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570D" w:rsidRDefault="00B9570D" w:rsidP="00B9570D">
      <w:pPr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</w:t>
      </w:r>
    </w:p>
    <w:p w:rsidR="00B9570D" w:rsidRDefault="00B9570D" w:rsidP="00B9570D">
      <w:pPr>
        <w:suppressAutoHyphens w:val="0"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КУРСКОГО РАЙОНА КУРСКОЙ ОБЛАСТИ</w:t>
      </w:r>
    </w:p>
    <w:p w:rsidR="00B9570D" w:rsidRDefault="00B9570D" w:rsidP="00B9570D">
      <w:pPr>
        <w:suppressAutoHyphens w:val="0"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ПОСТАНОВЛЕНИЕ</w:t>
      </w:r>
    </w:p>
    <w:p w:rsidR="00B9570D" w:rsidRDefault="00B9570D" w:rsidP="00B9570D">
      <w:pPr>
        <w:tabs>
          <w:tab w:val="left" w:pos="7797"/>
        </w:tabs>
        <w:suppressAutoHyphens w:val="0"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01.12.2020г. № 1719</w:t>
      </w:r>
    </w:p>
    <w:p w:rsidR="00B20F22" w:rsidRDefault="00B20F22" w:rsidP="00B20F22">
      <w:pPr>
        <w:ind w:firstLine="709"/>
        <w:jc w:val="center"/>
        <w:rPr>
          <w:sz w:val="28"/>
          <w:szCs w:val="28"/>
        </w:rPr>
      </w:pPr>
    </w:p>
    <w:p w:rsidR="00B9570D" w:rsidRDefault="00B9570D" w:rsidP="00B20F22">
      <w:pPr>
        <w:ind w:firstLine="709"/>
        <w:jc w:val="center"/>
        <w:rPr>
          <w:sz w:val="28"/>
          <w:szCs w:val="28"/>
        </w:rPr>
      </w:pPr>
    </w:p>
    <w:p w:rsidR="00081304" w:rsidRDefault="00081304" w:rsidP="00B20F22">
      <w:pPr>
        <w:ind w:firstLine="709"/>
        <w:jc w:val="center"/>
        <w:rPr>
          <w:sz w:val="28"/>
          <w:szCs w:val="28"/>
        </w:rPr>
      </w:pPr>
    </w:p>
    <w:p w:rsidR="00081304" w:rsidRPr="00081304" w:rsidRDefault="005A2511" w:rsidP="00081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</w:t>
      </w:r>
      <w:r w:rsidR="00081304" w:rsidRPr="00081304">
        <w:rPr>
          <w:b/>
          <w:sz w:val="28"/>
          <w:szCs w:val="28"/>
        </w:rPr>
        <w:t>омиссии по подготовке и проведению сельскохозяйственной микропереписи 2021 года на территории Курского района Курской области</w:t>
      </w:r>
    </w:p>
    <w:p w:rsidR="007E648F" w:rsidRDefault="007E648F" w:rsidP="007E648F">
      <w:pPr>
        <w:ind w:right="-567" w:firstLine="709"/>
        <w:jc w:val="both"/>
        <w:rPr>
          <w:sz w:val="28"/>
          <w:szCs w:val="28"/>
        </w:rPr>
      </w:pPr>
    </w:p>
    <w:p w:rsidR="00FD4254" w:rsidRPr="00AD005C" w:rsidRDefault="004B39B4" w:rsidP="0041276F">
      <w:pPr>
        <w:ind w:right="-142" w:firstLine="709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</w:t>
      </w:r>
      <w:r w:rsidR="002D22D9">
        <w:rPr>
          <w:sz w:val="28"/>
          <w:szCs w:val="28"/>
        </w:rPr>
        <w:t>й Федерации от 29 августа 2020 года</w:t>
      </w:r>
      <w:r>
        <w:rPr>
          <w:sz w:val="28"/>
          <w:szCs w:val="28"/>
        </w:rPr>
        <w:t xml:space="preserve"> №1315 «Об организации сельскохозяйственной микропереписи 2021 года»</w:t>
      </w:r>
      <w:r w:rsidR="007577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пунктом 3 постановления</w:t>
      </w:r>
      <w:r w:rsidR="006B573D" w:rsidRPr="00AD005C">
        <w:rPr>
          <w:sz w:val="28"/>
          <w:szCs w:val="28"/>
        </w:rPr>
        <w:t xml:space="preserve"> Администрации Курской области от </w:t>
      </w:r>
      <w:r w:rsidR="00081304">
        <w:rPr>
          <w:sz w:val="28"/>
          <w:szCs w:val="28"/>
        </w:rPr>
        <w:t>12.11.2020</w:t>
      </w:r>
      <w:r w:rsidR="006B573D" w:rsidRPr="00AD005C">
        <w:rPr>
          <w:sz w:val="28"/>
          <w:szCs w:val="28"/>
        </w:rPr>
        <w:t xml:space="preserve"> № </w:t>
      </w:r>
      <w:r>
        <w:rPr>
          <w:sz w:val="28"/>
          <w:szCs w:val="28"/>
        </w:rPr>
        <w:t>1121-па «Об организации сельскохозяйственной микропереписи 2021 года на территории Курской области»</w:t>
      </w:r>
      <w:r w:rsidR="009E2883">
        <w:rPr>
          <w:sz w:val="28"/>
          <w:szCs w:val="28"/>
        </w:rPr>
        <w:t>,</w:t>
      </w:r>
      <w:r w:rsidR="00B06735">
        <w:rPr>
          <w:sz w:val="28"/>
          <w:szCs w:val="28"/>
        </w:rPr>
        <w:t xml:space="preserve"> в целях организации </w:t>
      </w:r>
      <w:r w:rsidR="006B573D" w:rsidRPr="00AD005C">
        <w:rPr>
          <w:sz w:val="28"/>
          <w:szCs w:val="28"/>
        </w:rPr>
        <w:t xml:space="preserve">сельскохозяйственной </w:t>
      </w:r>
      <w:r w:rsidR="00B06735">
        <w:rPr>
          <w:sz w:val="28"/>
          <w:szCs w:val="28"/>
        </w:rPr>
        <w:t>микро</w:t>
      </w:r>
      <w:r w:rsidR="006B573D" w:rsidRPr="00AD005C">
        <w:rPr>
          <w:sz w:val="28"/>
          <w:szCs w:val="28"/>
        </w:rPr>
        <w:t>переписи 20</w:t>
      </w:r>
      <w:r w:rsidR="00B06735">
        <w:rPr>
          <w:sz w:val="28"/>
          <w:szCs w:val="28"/>
        </w:rPr>
        <w:t>21</w:t>
      </w:r>
      <w:r w:rsidR="006B573D" w:rsidRPr="00AD005C">
        <w:rPr>
          <w:sz w:val="28"/>
          <w:szCs w:val="28"/>
        </w:rPr>
        <w:t xml:space="preserve"> года на территории Курского района </w:t>
      </w:r>
      <w:r w:rsidR="00EE3B06" w:rsidRPr="00AD005C">
        <w:rPr>
          <w:sz w:val="28"/>
          <w:szCs w:val="28"/>
        </w:rPr>
        <w:t xml:space="preserve">Курской области </w:t>
      </w:r>
      <w:r w:rsidR="009E2883">
        <w:rPr>
          <w:sz w:val="28"/>
          <w:szCs w:val="28"/>
        </w:rPr>
        <w:t xml:space="preserve">Администрация Курского района Курской области </w:t>
      </w:r>
      <w:r w:rsidR="00EE3B06" w:rsidRPr="00AD005C">
        <w:rPr>
          <w:spacing w:val="20"/>
          <w:sz w:val="28"/>
          <w:szCs w:val="28"/>
        </w:rPr>
        <w:t>ПОСТАНОВЛЯЕТ</w:t>
      </w:r>
      <w:r w:rsidR="006B573D" w:rsidRPr="00AD005C">
        <w:rPr>
          <w:b/>
          <w:spacing w:val="20"/>
          <w:sz w:val="28"/>
          <w:szCs w:val="28"/>
        </w:rPr>
        <w:t>:</w:t>
      </w:r>
    </w:p>
    <w:p w:rsidR="00FD4254" w:rsidRDefault="00BA0254" w:rsidP="00BE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573D" w:rsidRPr="00AD005C">
        <w:rPr>
          <w:sz w:val="28"/>
          <w:szCs w:val="28"/>
        </w:rPr>
        <w:t xml:space="preserve">Создать Комиссию </w:t>
      </w:r>
      <w:r w:rsidR="00B06735" w:rsidRPr="00B06735">
        <w:rPr>
          <w:sz w:val="28"/>
          <w:szCs w:val="28"/>
        </w:rPr>
        <w:t>по подготовке и проведению сельскохозяйственной микропереписи 2021 года на территории Курского района Курской области</w:t>
      </w:r>
      <w:r w:rsidR="006B573D" w:rsidRPr="00AD005C">
        <w:rPr>
          <w:sz w:val="28"/>
          <w:szCs w:val="28"/>
        </w:rPr>
        <w:t>.</w:t>
      </w:r>
    </w:p>
    <w:p w:rsidR="00BA0254" w:rsidRDefault="00BA0254" w:rsidP="00BE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59D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прилагаемые:</w:t>
      </w:r>
    </w:p>
    <w:p w:rsidR="00BA0254" w:rsidRDefault="00BA0254" w:rsidP="00BE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по подготовке и проведению сельскохозяйственной микропереписи 2021 года на территории Курского района Курской области</w:t>
      </w:r>
      <w:r w:rsidR="00FF59D4">
        <w:rPr>
          <w:sz w:val="28"/>
          <w:szCs w:val="28"/>
        </w:rPr>
        <w:t>;</w:t>
      </w:r>
    </w:p>
    <w:p w:rsidR="00FF59D4" w:rsidRPr="00AD005C" w:rsidRDefault="00FF59D4" w:rsidP="00FF5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по подготовке и проведению сельскохозяйственной микропереписи 2021 года на территории Курского района Курской области.</w:t>
      </w:r>
    </w:p>
    <w:p w:rsidR="00FD4254" w:rsidRDefault="00BA0254" w:rsidP="00551C4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573D" w:rsidRPr="00AD005C">
        <w:rPr>
          <w:sz w:val="28"/>
          <w:szCs w:val="28"/>
        </w:rPr>
        <w:t>.</w:t>
      </w:r>
      <w:r w:rsidR="00FF59D4">
        <w:rPr>
          <w:sz w:val="28"/>
          <w:szCs w:val="28"/>
        </w:rPr>
        <w:t xml:space="preserve"> Управлению </w:t>
      </w:r>
      <w:r w:rsidR="007C06C1">
        <w:rPr>
          <w:sz w:val="28"/>
          <w:szCs w:val="28"/>
        </w:rPr>
        <w:t>по земельным правоотношениям, муниципальному земельному контролю и вопросам АПК</w:t>
      </w:r>
      <w:r w:rsidR="006308D9">
        <w:rPr>
          <w:sz w:val="28"/>
          <w:szCs w:val="28"/>
        </w:rPr>
        <w:t xml:space="preserve"> Администрации Курского района Курской области </w:t>
      </w:r>
      <w:r w:rsidR="00FF59D4">
        <w:rPr>
          <w:sz w:val="28"/>
          <w:szCs w:val="28"/>
        </w:rPr>
        <w:t>(С.В. Марьенков):</w:t>
      </w:r>
    </w:p>
    <w:p w:rsidR="002E2353" w:rsidRDefault="00FF59D4" w:rsidP="0034421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Территориальный орган </w:t>
      </w:r>
      <w:r w:rsidR="002E2353">
        <w:rPr>
          <w:sz w:val="28"/>
          <w:szCs w:val="28"/>
        </w:rPr>
        <w:t>Федеральной службы государственной статистики по Курской области сведениями о землепользователях, проживающих на территориях соответст</w:t>
      </w:r>
      <w:r w:rsidR="00F47836">
        <w:rPr>
          <w:sz w:val="28"/>
          <w:szCs w:val="28"/>
        </w:rPr>
        <w:t>вующих сельских поселений Курского района Курской области</w:t>
      </w:r>
      <w:r w:rsidR="002E2353">
        <w:rPr>
          <w:sz w:val="28"/>
          <w:szCs w:val="28"/>
        </w:rPr>
        <w:t>, с указанием площади земли, закрепленной за ними, и поголовья скота, актуализированными по состоянию на 1 июля 2020 года на основании</w:t>
      </w:r>
      <w:r w:rsidR="00F47836">
        <w:rPr>
          <w:sz w:val="28"/>
          <w:szCs w:val="28"/>
        </w:rPr>
        <w:t xml:space="preserve"> </w:t>
      </w:r>
      <w:r w:rsidR="002E2353">
        <w:rPr>
          <w:sz w:val="28"/>
          <w:szCs w:val="28"/>
        </w:rPr>
        <w:t>данных учета личных подсобных хозяйств;</w:t>
      </w:r>
    </w:p>
    <w:p w:rsidR="0034421F" w:rsidRPr="0034421F" w:rsidRDefault="0034421F" w:rsidP="0034421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содействие специалистам Территориального органа Федеральной службы государственной статистики по Курской области в привлечении граждан Российской Федерации, проживающих на территориях соответствующих муниципальных образований, к сбору сведений об объектах сельскохозяйственной переписи, а также в подборе помещений, пригодных для обучения и работы лиц, осуществляющих сбор </w:t>
      </w:r>
      <w:r>
        <w:rPr>
          <w:sz w:val="28"/>
          <w:szCs w:val="28"/>
        </w:rPr>
        <w:lastRenderedPageBreak/>
        <w:t>сведений об объектах сельскохозяйственной микропереписи, хранения переписных листов и иных документов сельскохозяйственной микропереписи.</w:t>
      </w:r>
    </w:p>
    <w:p w:rsidR="00FD4254" w:rsidRPr="00AD005C" w:rsidRDefault="00F6426E" w:rsidP="00BE3B64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573D" w:rsidRPr="00AD005C">
        <w:rPr>
          <w:sz w:val="28"/>
          <w:szCs w:val="28"/>
        </w:rPr>
        <w:t>. Рекомендовать</w:t>
      </w:r>
      <w:r w:rsidR="0034421F">
        <w:rPr>
          <w:sz w:val="28"/>
          <w:szCs w:val="28"/>
        </w:rPr>
        <w:t xml:space="preserve"> ОМВД России по Курскому району (С.В. Павлов)</w:t>
      </w:r>
      <w:r w:rsidR="006B573D" w:rsidRPr="00AD005C">
        <w:rPr>
          <w:sz w:val="28"/>
          <w:szCs w:val="28"/>
        </w:rPr>
        <w:t xml:space="preserve"> обеспечить безопас</w:t>
      </w:r>
      <w:r w:rsidR="007A15E1">
        <w:rPr>
          <w:sz w:val="28"/>
          <w:szCs w:val="28"/>
        </w:rPr>
        <w:t xml:space="preserve">ность работников при проведении </w:t>
      </w:r>
      <w:r w:rsidR="007A15E1" w:rsidRPr="00B06735">
        <w:rPr>
          <w:sz w:val="28"/>
          <w:szCs w:val="28"/>
        </w:rPr>
        <w:t>сельскохозяйственной микропереписи 2021 год</w:t>
      </w:r>
      <w:r w:rsidR="0075771A">
        <w:rPr>
          <w:sz w:val="28"/>
          <w:szCs w:val="28"/>
        </w:rPr>
        <w:t xml:space="preserve">а  </w:t>
      </w:r>
      <w:r w:rsidR="007A15E1">
        <w:rPr>
          <w:sz w:val="28"/>
          <w:szCs w:val="28"/>
        </w:rPr>
        <w:t>о</w:t>
      </w:r>
      <w:r w:rsidR="006B573D" w:rsidRPr="00AD005C">
        <w:rPr>
          <w:sz w:val="28"/>
          <w:szCs w:val="28"/>
        </w:rPr>
        <w:t>храну помещений переписных и инструкторских участков, сохранность переписной документации.</w:t>
      </w:r>
    </w:p>
    <w:p w:rsidR="00FD4254" w:rsidRPr="00AD005C" w:rsidRDefault="00F6426E" w:rsidP="00BE3B64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573D" w:rsidRPr="00AD005C">
        <w:rPr>
          <w:sz w:val="28"/>
          <w:szCs w:val="28"/>
        </w:rPr>
        <w:t xml:space="preserve">. Рекомендовать редакции газеты </w:t>
      </w:r>
      <w:r w:rsidR="00FF0A45">
        <w:rPr>
          <w:sz w:val="28"/>
          <w:szCs w:val="28"/>
        </w:rPr>
        <w:t>«Сельская новь»</w:t>
      </w:r>
      <w:r w:rsidR="00981040">
        <w:rPr>
          <w:sz w:val="28"/>
          <w:szCs w:val="28"/>
        </w:rPr>
        <w:t xml:space="preserve"> (О.А. Танкова)</w:t>
      </w:r>
      <w:r>
        <w:rPr>
          <w:sz w:val="28"/>
          <w:szCs w:val="28"/>
        </w:rPr>
        <w:t xml:space="preserve"> оказывать содействие </w:t>
      </w:r>
      <w:r w:rsidR="00730B05">
        <w:rPr>
          <w:sz w:val="28"/>
          <w:szCs w:val="28"/>
        </w:rPr>
        <w:t xml:space="preserve">Территориальному органу Федеральной службы государственной статистики по Курской области </w:t>
      </w:r>
      <w:r w:rsidR="006B573D" w:rsidRPr="00AD005C">
        <w:rPr>
          <w:sz w:val="28"/>
          <w:szCs w:val="28"/>
        </w:rPr>
        <w:t xml:space="preserve">в проведении информационно-разъяснительной работы, направленной на освещение целей и задач сельскохозяйственной </w:t>
      </w:r>
      <w:r w:rsidR="007A15E1">
        <w:rPr>
          <w:sz w:val="28"/>
          <w:szCs w:val="28"/>
        </w:rPr>
        <w:t>микро</w:t>
      </w:r>
      <w:r w:rsidR="006B573D" w:rsidRPr="00AD005C">
        <w:rPr>
          <w:sz w:val="28"/>
          <w:szCs w:val="28"/>
        </w:rPr>
        <w:t>переписи 20</w:t>
      </w:r>
      <w:r w:rsidR="007A15E1">
        <w:rPr>
          <w:sz w:val="28"/>
          <w:szCs w:val="28"/>
        </w:rPr>
        <w:t>21</w:t>
      </w:r>
      <w:r w:rsidR="006B573D" w:rsidRPr="00AD005C">
        <w:rPr>
          <w:sz w:val="28"/>
          <w:szCs w:val="28"/>
        </w:rPr>
        <w:t xml:space="preserve"> года</w:t>
      </w:r>
      <w:r w:rsidR="00981040">
        <w:rPr>
          <w:sz w:val="28"/>
          <w:szCs w:val="28"/>
        </w:rPr>
        <w:t xml:space="preserve"> на территории Курского района Курской области</w:t>
      </w:r>
      <w:r w:rsidR="006B573D" w:rsidRPr="00AD005C">
        <w:rPr>
          <w:sz w:val="28"/>
          <w:szCs w:val="28"/>
        </w:rPr>
        <w:t>.</w:t>
      </w:r>
    </w:p>
    <w:p w:rsidR="00FD4254" w:rsidRDefault="00BE3B64" w:rsidP="00BE3B64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573D" w:rsidRPr="00AD005C">
        <w:rPr>
          <w:sz w:val="28"/>
          <w:szCs w:val="28"/>
        </w:rPr>
        <w:t xml:space="preserve">. Контроль за выполнением настоящего постановления </w:t>
      </w:r>
      <w:r w:rsidR="00FF0A45">
        <w:rPr>
          <w:sz w:val="28"/>
          <w:szCs w:val="28"/>
        </w:rPr>
        <w:t>оставляю за собой.</w:t>
      </w:r>
    </w:p>
    <w:p w:rsidR="00981040" w:rsidRPr="00AD005C" w:rsidRDefault="00981040" w:rsidP="00BE3B64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FD4254" w:rsidRPr="00AD005C" w:rsidRDefault="00FD4254" w:rsidP="0041276F">
      <w:pPr>
        <w:ind w:right="-142" w:firstLine="709"/>
        <w:jc w:val="both"/>
        <w:rPr>
          <w:sz w:val="28"/>
          <w:szCs w:val="28"/>
        </w:rPr>
      </w:pPr>
    </w:p>
    <w:p w:rsidR="00FD4254" w:rsidRPr="00AD005C" w:rsidRDefault="00FD4254" w:rsidP="0041276F">
      <w:pPr>
        <w:ind w:right="-142" w:firstLine="709"/>
        <w:jc w:val="both"/>
        <w:rPr>
          <w:sz w:val="28"/>
          <w:szCs w:val="28"/>
        </w:rPr>
      </w:pPr>
    </w:p>
    <w:p w:rsidR="00FD4254" w:rsidRPr="00AD005C" w:rsidRDefault="00FD4254" w:rsidP="0041276F">
      <w:pPr>
        <w:ind w:right="-142" w:firstLine="709"/>
        <w:jc w:val="both"/>
        <w:rPr>
          <w:sz w:val="28"/>
          <w:szCs w:val="28"/>
        </w:rPr>
      </w:pPr>
    </w:p>
    <w:p w:rsidR="00F6426E" w:rsidRDefault="006B573D" w:rsidP="007A15E1">
      <w:pPr>
        <w:jc w:val="both"/>
        <w:rPr>
          <w:sz w:val="28"/>
          <w:szCs w:val="28"/>
        </w:rPr>
      </w:pPr>
      <w:r w:rsidRPr="00AD005C">
        <w:rPr>
          <w:sz w:val="28"/>
          <w:szCs w:val="28"/>
        </w:rPr>
        <w:t xml:space="preserve">Глава </w:t>
      </w:r>
      <w:r w:rsidR="00EE3B06" w:rsidRPr="00AD005C">
        <w:rPr>
          <w:sz w:val="28"/>
          <w:szCs w:val="28"/>
        </w:rPr>
        <w:t xml:space="preserve">Курского района  </w:t>
      </w:r>
    </w:p>
    <w:p w:rsidR="00FD4254" w:rsidRPr="00AD005C" w:rsidRDefault="00F6426E" w:rsidP="007A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</w:t>
      </w:r>
      <w:r w:rsidR="00EE3B06" w:rsidRPr="00AD005C">
        <w:rPr>
          <w:sz w:val="28"/>
          <w:szCs w:val="28"/>
        </w:rPr>
        <w:t xml:space="preserve">                                                    </w:t>
      </w:r>
      <w:r w:rsidR="00081304">
        <w:rPr>
          <w:sz w:val="28"/>
          <w:szCs w:val="28"/>
        </w:rPr>
        <w:t xml:space="preserve">  </w:t>
      </w:r>
      <w:r w:rsidR="007A15E1">
        <w:rPr>
          <w:sz w:val="28"/>
          <w:szCs w:val="28"/>
        </w:rPr>
        <w:t xml:space="preserve">           А.В. Телегин</w:t>
      </w:r>
      <w:r w:rsidR="00EE3B06" w:rsidRPr="00AD005C">
        <w:rPr>
          <w:sz w:val="28"/>
          <w:szCs w:val="28"/>
        </w:rPr>
        <w:t xml:space="preserve">              </w:t>
      </w:r>
    </w:p>
    <w:p w:rsidR="00081304" w:rsidRDefault="006B573D" w:rsidP="00231256">
      <w:pPr>
        <w:ind w:right="-142" w:firstLine="709"/>
        <w:jc w:val="right"/>
        <w:rPr>
          <w:sz w:val="28"/>
          <w:szCs w:val="28"/>
        </w:rPr>
      </w:pPr>
      <w:r w:rsidRPr="00AD005C">
        <w:rPr>
          <w:sz w:val="28"/>
          <w:szCs w:val="28"/>
        </w:rPr>
        <w:t xml:space="preserve">                                                                                </w:t>
      </w:r>
    </w:p>
    <w:p w:rsidR="007A15E1" w:rsidRDefault="006B573D" w:rsidP="00231256">
      <w:pPr>
        <w:ind w:right="-142" w:firstLine="709"/>
        <w:jc w:val="right"/>
        <w:rPr>
          <w:sz w:val="28"/>
          <w:szCs w:val="28"/>
        </w:rPr>
      </w:pPr>
      <w:r w:rsidRPr="00AD005C">
        <w:rPr>
          <w:sz w:val="28"/>
          <w:szCs w:val="28"/>
        </w:rPr>
        <w:t xml:space="preserve"> </w:t>
      </w:r>
    </w:p>
    <w:p w:rsidR="007A15E1" w:rsidRDefault="007A15E1" w:rsidP="00231256">
      <w:pPr>
        <w:ind w:right="-142" w:firstLine="709"/>
        <w:jc w:val="right"/>
        <w:rPr>
          <w:sz w:val="28"/>
          <w:szCs w:val="28"/>
        </w:rPr>
      </w:pPr>
    </w:p>
    <w:p w:rsidR="007A15E1" w:rsidRDefault="007A15E1" w:rsidP="00231256">
      <w:pPr>
        <w:ind w:right="-142" w:firstLine="709"/>
        <w:jc w:val="right"/>
        <w:rPr>
          <w:sz w:val="28"/>
          <w:szCs w:val="28"/>
        </w:rPr>
      </w:pPr>
    </w:p>
    <w:p w:rsidR="007A15E1" w:rsidRDefault="007A15E1" w:rsidP="00231256">
      <w:pPr>
        <w:ind w:right="-142" w:firstLine="709"/>
        <w:jc w:val="right"/>
        <w:rPr>
          <w:sz w:val="28"/>
          <w:szCs w:val="28"/>
        </w:rPr>
      </w:pPr>
    </w:p>
    <w:p w:rsidR="007A15E1" w:rsidRDefault="007A15E1" w:rsidP="00231256">
      <w:pPr>
        <w:ind w:right="-142" w:firstLine="709"/>
        <w:jc w:val="right"/>
        <w:rPr>
          <w:sz w:val="28"/>
          <w:szCs w:val="28"/>
        </w:rPr>
      </w:pPr>
    </w:p>
    <w:p w:rsidR="007A15E1" w:rsidRDefault="007A15E1" w:rsidP="00231256">
      <w:pPr>
        <w:ind w:right="-142" w:firstLine="709"/>
        <w:jc w:val="right"/>
        <w:rPr>
          <w:sz w:val="28"/>
          <w:szCs w:val="28"/>
        </w:rPr>
      </w:pPr>
    </w:p>
    <w:p w:rsidR="007A15E1" w:rsidRDefault="007A15E1" w:rsidP="00231256">
      <w:pPr>
        <w:ind w:right="-142" w:firstLine="709"/>
        <w:jc w:val="right"/>
        <w:rPr>
          <w:sz w:val="28"/>
          <w:szCs w:val="28"/>
        </w:rPr>
      </w:pPr>
    </w:p>
    <w:p w:rsidR="007A15E1" w:rsidRDefault="007A15E1" w:rsidP="00231256">
      <w:pPr>
        <w:ind w:right="-142" w:firstLine="709"/>
        <w:jc w:val="right"/>
        <w:rPr>
          <w:sz w:val="28"/>
          <w:szCs w:val="28"/>
        </w:rPr>
      </w:pPr>
    </w:p>
    <w:p w:rsidR="007A15E1" w:rsidRDefault="007A15E1" w:rsidP="00231256">
      <w:pPr>
        <w:ind w:right="-142" w:firstLine="709"/>
        <w:jc w:val="right"/>
        <w:rPr>
          <w:sz w:val="28"/>
          <w:szCs w:val="28"/>
        </w:rPr>
      </w:pPr>
    </w:p>
    <w:p w:rsidR="008D54BE" w:rsidRDefault="008D54BE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DE707F" w:rsidRDefault="00DE707F" w:rsidP="00231256">
      <w:pPr>
        <w:ind w:right="-142" w:firstLine="709"/>
        <w:jc w:val="right"/>
        <w:rPr>
          <w:sz w:val="28"/>
          <w:szCs w:val="28"/>
        </w:rPr>
      </w:pPr>
    </w:p>
    <w:p w:rsidR="0041276F" w:rsidRPr="00AD005C" w:rsidRDefault="0041276F" w:rsidP="00231256">
      <w:pPr>
        <w:ind w:right="-142" w:firstLine="709"/>
        <w:jc w:val="right"/>
        <w:rPr>
          <w:rFonts w:eastAsia="Calibri"/>
          <w:sz w:val="28"/>
          <w:szCs w:val="28"/>
        </w:rPr>
      </w:pPr>
      <w:r w:rsidRPr="00AD005C">
        <w:rPr>
          <w:rFonts w:eastAsia="Calibri"/>
          <w:sz w:val="28"/>
          <w:szCs w:val="28"/>
        </w:rPr>
        <w:lastRenderedPageBreak/>
        <w:t>УТВЕР</w:t>
      </w:r>
      <w:bookmarkStart w:id="0" w:name="_GoBack"/>
      <w:bookmarkEnd w:id="0"/>
      <w:r w:rsidRPr="00AD005C">
        <w:rPr>
          <w:rFonts w:eastAsia="Calibri"/>
          <w:sz w:val="28"/>
          <w:szCs w:val="28"/>
        </w:rPr>
        <w:t>ЖДЕН</w:t>
      </w:r>
      <w:r>
        <w:rPr>
          <w:rFonts w:eastAsia="Calibri"/>
          <w:sz w:val="28"/>
          <w:szCs w:val="28"/>
        </w:rPr>
        <w:t>О</w:t>
      </w:r>
    </w:p>
    <w:p w:rsidR="008D54BE" w:rsidRDefault="009367F4" w:rsidP="0041276F">
      <w:pPr>
        <w:ind w:right="-14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41276F" w:rsidRPr="00AD005C">
        <w:rPr>
          <w:rFonts w:eastAsia="Calibri"/>
          <w:sz w:val="28"/>
          <w:szCs w:val="28"/>
        </w:rPr>
        <w:t xml:space="preserve">остановлением </w:t>
      </w:r>
      <w:r w:rsidR="00CB573D">
        <w:rPr>
          <w:rFonts w:eastAsia="Calibri"/>
          <w:sz w:val="28"/>
          <w:szCs w:val="28"/>
        </w:rPr>
        <w:t xml:space="preserve"> </w:t>
      </w:r>
      <w:r w:rsidR="008D54BE">
        <w:rPr>
          <w:rFonts w:eastAsia="Calibri"/>
          <w:sz w:val="28"/>
          <w:szCs w:val="28"/>
        </w:rPr>
        <w:t xml:space="preserve">Администрации </w:t>
      </w:r>
      <w:r w:rsidR="00F157A5">
        <w:rPr>
          <w:rFonts w:eastAsia="Calibri"/>
          <w:sz w:val="28"/>
          <w:szCs w:val="28"/>
        </w:rPr>
        <w:t xml:space="preserve"> </w:t>
      </w:r>
    </w:p>
    <w:p w:rsidR="0041276F" w:rsidRPr="00AD005C" w:rsidRDefault="00F157A5" w:rsidP="008D54BE">
      <w:pPr>
        <w:ind w:right="-14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41276F" w:rsidRPr="00AD005C">
        <w:rPr>
          <w:rFonts w:eastAsia="Calibri"/>
          <w:sz w:val="28"/>
          <w:szCs w:val="28"/>
        </w:rPr>
        <w:t xml:space="preserve">Курского района </w:t>
      </w:r>
      <w:r w:rsidR="008D54BE" w:rsidRPr="00AD005C">
        <w:rPr>
          <w:rFonts w:eastAsia="Calibri"/>
          <w:sz w:val="28"/>
          <w:szCs w:val="28"/>
        </w:rPr>
        <w:t>Курской области</w:t>
      </w:r>
    </w:p>
    <w:p w:rsidR="0041276F" w:rsidRPr="00AD005C" w:rsidRDefault="0041276F" w:rsidP="0041276F">
      <w:pPr>
        <w:ind w:right="-14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</w:t>
      </w:r>
      <w:r w:rsidR="00231256">
        <w:rPr>
          <w:rFonts w:eastAsia="Calibri"/>
          <w:sz w:val="28"/>
          <w:szCs w:val="28"/>
        </w:rPr>
        <w:t>01</w:t>
      </w:r>
      <w:r>
        <w:rPr>
          <w:rFonts w:eastAsia="Calibri"/>
          <w:sz w:val="28"/>
          <w:szCs w:val="28"/>
        </w:rPr>
        <w:t>»</w:t>
      </w:r>
      <w:r w:rsidR="00DD481F">
        <w:rPr>
          <w:rFonts w:eastAsia="Calibri"/>
          <w:sz w:val="28"/>
          <w:szCs w:val="28"/>
        </w:rPr>
        <w:t xml:space="preserve"> </w:t>
      </w:r>
      <w:r w:rsidR="00231256">
        <w:rPr>
          <w:rFonts w:eastAsia="Calibri"/>
          <w:sz w:val="28"/>
          <w:szCs w:val="28"/>
        </w:rPr>
        <w:t>декабря</w:t>
      </w:r>
      <w:r w:rsidR="00DD481F">
        <w:rPr>
          <w:rFonts w:eastAsia="Calibri"/>
          <w:sz w:val="28"/>
          <w:szCs w:val="28"/>
        </w:rPr>
        <w:t xml:space="preserve"> </w:t>
      </w:r>
      <w:r w:rsidRPr="00AD005C">
        <w:rPr>
          <w:rFonts w:eastAsia="Calibri"/>
          <w:sz w:val="28"/>
          <w:szCs w:val="28"/>
        </w:rPr>
        <w:t xml:space="preserve"> 20</w:t>
      </w:r>
      <w:r w:rsidR="00231256">
        <w:rPr>
          <w:rFonts w:eastAsia="Calibri"/>
          <w:sz w:val="28"/>
          <w:szCs w:val="28"/>
        </w:rPr>
        <w:t xml:space="preserve">20 </w:t>
      </w:r>
      <w:r w:rsidRPr="00AD005C">
        <w:rPr>
          <w:rFonts w:eastAsia="Calibri"/>
          <w:sz w:val="28"/>
          <w:szCs w:val="28"/>
        </w:rPr>
        <w:t>г. №</w:t>
      </w:r>
      <w:r w:rsidR="00231256">
        <w:rPr>
          <w:rFonts w:eastAsia="Calibri"/>
          <w:sz w:val="28"/>
          <w:szCs w:val="28"/>
        </w:rPr>
        <w:t>_______</w:t>
      </w:r>
    </w:p>
    <w:p w:rsidR="00FD4254" w:rsidRDefault="00FD4254" w:rsidP="0041276F">
      <w:pPr>
        <w:spacing w:before="40" w:after="40"/>
        <w:ind w:right="-142"/>
        <w:rPr>
          <w:sz w:val="28"/>
          <w:szCs w:val="28"/>
        </w:rPr>
      </w:pPr>
    </w:p>
    <w:p w:rsidR="00FD4254" w:rsidRDefault="00DE707F" w:rsidP="00231256">
      <w:pPr>
        <w:spacing w:before="40" w:after="40"/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="00A30A7D">
        <w:rPr>
          <w:b/>
          <w:sz w:val="28"/>
          <w:szCs w:val="28"/>
        </w:rPr>
        <w:t xml:space="preserve">  </w:t>
      </w:r>
      <w:r w:rsidR="00D53F68">
        <w:rPr>
          <w:b/>
          <w:sz w:val="28"/>
          <w:szCs w:val="28"/>
        </w:rPr>
        <w:t>К</w:t>
      </w:r>
      <w:r w:rsidR="00A30A7D">
        <w:rPr>
          <w:b/>
          <w:sz w:val="28"/>
          <w:szCs w:val="28"/>
        </w:rPr>
        <w:t>омиссии</w:t>
      </w:r>
      <w:r w:rsidR="006B573D">
        <w:rPr>
          <w:b/>
          <w:sz w:val="28"/>
          <w:szCs w:val="28"/>
        </w:rPr>
        <w:t xml:space="preserve"> по подготовке </w:t>
      </w:r>
      <w:r w:rsidR="00231256">
        <w:rPr>
          <w:b/>
          <w:sz w:val="28"/>
          <w:szCs w:val="28"/>
        </w:rPr>
        <w:t xml:space="preserve">и проведению </w:t>
      </w:r>
      <w:r w:rsidR="006B573D">
        <w:rPr>
          <w:b/>
          <w:sz w:val="28"/>
          <w:szCs w:val="28"/>
        </w:rPr>
        <w:t xml:space="preserve">сельскохозяйственной </w:t>
      </w:r>
      <w:r w:rsidR="00231256">
        <w:rPr>
          <w:b/>
          <w:sz w:val="28"/>
          <w:szCs w:val="28"/>
        </w:rPr>
        <w:t>микро</w:t>
      </w:r>
      <w:r w:rsidR="006B573D">
        <w:rPr>
          <w:b/>
          <w:sz w:val="28"/>
          <w:szCs w:val="28"/>
        </w:rPr>
        <w:t>переписи 20</w:t>
      </w:r>
      <w:r w:rsidR="00231256">
        <w:rPr>
          <w:b/>
          <w:sz w:val="28"/>
          <w:szCs w:val="28"/>
        </w:rPr>
        <w:t>21</w:t>
      </w:r>
      <w:r w:rsidR="006B573D">
        <w:rPr>
          <w:b/>
          <w:sz w:val="28"/>
          <w:szCs w:val="28"/>
        </w:rPr>
        <w:t xml:space="preserve"> года</w:t>
      </w:r>
      <w:r w:rsidR="00A30A7D">
        <w:rPr>
          <w:b/>
          <w:sz w:val="28"/>
          <w:szCs w:val="28"/>
        </w:rPr>
        <w:t xml:space="preserve"> на территории Курского района</w:t>
      </w:r>
      <w:r>
        <w:rPr>
          <w:b/>
          <w:sz w:val="28"/>
          <w:szCs w:val="28"/>
        </w:rPr>
        <w:t xml:space="preserve"> Курской области</w:t>
      </w:r>
    </w:p>
    <w:p w:rsidR="00AC5D0C" w:rsidRDefault="00AC5D0C" w:rsidP="00231256">
      <w:pPr>
        <w:spacing w:before="40" w:after="40"/>
        <w:ind w:right="-142"/>
        <w:jc w:val="center"/>
        <w:rPr>
          <w:b/>
          <w:sz w:val="28"/>
          <w:szCs w:val="28"/>
        </w:rPr>
      </w:pPr>
    </w:p>
    <w:p w:rsidR="00AC5D0C" w:rsidRPr="00AC5D0C" w:rsidRDefault="00AC5D0C" w:rsidP="00231256">
      <w:pPr>
        <w:spacing w:before="40" w:after="40"/>
        <w:ind w:right="-142"/>
        <w:jc w:val="center"/>
        <w:rPr>
          <w:b/>
          <w:sz w:val="28"/>
          <w:szCs w:val="28"/>
        </w:rPr>
      </w:pPr>
      <w:r w:rsidRPr="00AC5D0C">
        <w:rPr>
          <w:b/>
          <w:sz w:val="28"/>
          <w:szCs w:val="28"/>
          <w:lang w:val="en-US"/>
        </w:rPr>
        <w:t>I</w:t>
      </w:r>
      <w:r w:rsidRPr="00AC5D0C">
        <w:rPr>
          <w:b/>
          <w:sz w:val="28"/>
          <w:szCs w:val="28"/>
        </w:rPr>
        <w:t>. Общие положения</w:t>
      </w:r>
    </w:p>
    <w:p w:rsidR="00AC5D0C" w:rsidRPr="00AC5D0C" w:rsidRDefault="00AC5D0C" w:rsidP="00231256">
      <w:pPr>
        <w:spacing w:before="40" w:after="40"/>
        <w:ind w:right="-142"/>
        <w:jc w:val="center"/>
        <w:rPr>
          <w:sz w:val="28"/>
          <w:szCs w:val="28"/>
        </w:rPr>
      </w:pP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Комиссия по подготовке и проведению сельскохозяйственной микропереписи 2021 года на территории Курского района </w:t>
      </w:r>
      <w:r w:rsidR="00F157A5">
        <w:rPr>
          <w:sz w:val="28"/>
          <w:szCs w:val="28"/>
          <w:lang w:eastAsia="ru-RU"/>
        </w:rPr>
        <w:t xml:space="preserve">Курской области </w:t>
      </w:r>
      <w:r>
        <w:rPr>
          <w:sz w:val="28"/>
          <w:szCs w:val="28"/>
          <w:lang w:eastAsia="ru-RU"/>
        </w:rPr>
        <w:t>(далее - Комиссия) образована для обеспечения согласованных действий</w:t>
      </w:r>
      <w:r w:rsidR="00F157A5">
        <w:rPr>
          <w:sz w:val="28"/>
          <w:szCs w:val="28"/>
          <w:lang w:eastAsia="ru-RU"/>
        </w:rPr>
        <w:t xml:space="preserve"> органов местного самоуправления на территории Курского района и </w:t>
      </w:r>
      <w:r>
        <w:rPr>
          <w:sz w:val="28"/>
          <w:szCs w:val="28"/>
          <w:lang w:eastAsia="ru-RU"/>
        </w:rPr>
        <w:t xml:space="preserve"> территориальных органов федеральных</w:t>
      </w:r>
      <w:r w:rsidR="00F157A5">
        <w:rPr>
          <w:sz w:val="28"/>
          <w:szCs w:val="28"/>
          <w:lang w:eastAsia="ru-RU"/>
        </w:rPr>
        <w:t xml:space="preserve"> органов исполнительной власти </w:t>
      </w:r>
      <w:r>
        <w:rPr>
          <w:sz w:val="28"/>
          <w:szCs w:val="28"/>
          <w:lang w:eastAsia="ru-RU"/>
        </w:rPr>
        <w:t xml:space="preserve"> по подготовке и проведению сельскохозяйственной микропереписи 2021 года</w:t>
      </w:r>
      <w:r w:rsidR="00F157A5">
        <w:rPr>
          <w:sz w:val="28"/>
          <w:szCs w:val="28"/>
          <w:lang w:eastAsia="ru-RU"/>
        </w:rPr>
        <w:t xml:space="preserve"> на территории </w:t>
      </w:r>
      <w:r w:rsidR="00D53F68">
        <w:rPr>
          <w:sz w:val="28"/>
          <w:szCs w:val="28"/>
          <w:lang w:eastAsia="ru-RU"/>
        </w:rPr>
        <w:t xml:space="preserve">Курского района </w:t>
      </w:r>
      <w:r w:rsidR="00F157A5">
        <w:rPr>
          <w:sz w:val="28"/>
          <w:szCs w:val="28"/>
          <w:lang w:eastAsia="ru-RU"/>
        </w:rPr>
        <w:t>Курской области</w:t>
      </w:r>
      <w:r>
        <w:rPr>
          <w:sz w:val="28"/>
          <w:szCs w:val="28"/>
          <w:lang w:eastAsia="ru-RU"/>
        </w:rPr>
        <w:t>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Комиссия в своей деятельности </w:t>
      </w:r>
      <w:r w:rsidRPr="00AC5D0C">
        <w:rPr>
          <w:color w:val="000000" w:themeColor="text1"/>
          <w:sz w:val="28"/>
          <w:szCs w:val="28"/>
          <w:lang w:eastAsia="ru-RU"/>
        </w:rPr>
        <w:t xml:space="preserve">руководствуется </w:t>
      </w:r>
      <w:hyperlink r:id="rId8" w:history="1">
        <w:r w:rsidRPr="00AC5D0C">
          <w:rPr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AC5D0C">
        <w:rPr>
          <w:color w:val="000000" w:themeColor="text1"/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AC5D0C">
          <w:rPr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AC5D0C">
        <w:rPr>
          <w:color w:val="000000" w:themeColor="text1"/>
          <w:sz w:val="28"/>
          <w:szCs w:val="28"/>
          <w:lang w:eastAsia="ru-RU"/>
        </w:rPr>
        <w:t xml:space="preserve"> от 21 июля</w:t>
      </w:r>
      <w:r w:rsidR="00FD1DD5">
        <w:rPr>
          <w:sz w:val="28"/>
          <w:szCs w:val="28"/>
          <w:lang w:eastAsia="ru-RU"/>
        </w:rPr>
        <w:t xml:space="preserve"> 2005 года № 108-ФЗ «</w:t>
      </w:r>
      <w:r>
        <w:rPr>
          <w:sz w:val="28"/>
          <w:szCs w:val="28"/>
          <w:lang w:eastAsia="ru-RU"/>
        </w:rPr>
        <w:t>О Всероссийско</w:t>
      </w:r>
      <w:r w:rsidR="00FD1DD5">
        <w:rPr>
          <w:sz w:val="28"/>
          <w:szCs w:val="28"/>
          <w:lang w:eastAsia="ru-RU"/>
        </w:rPr>
        <w:t>й сельскохозяйственной переписи»</w:t>
      </w:r>
      <w:r>
        <w:rPr>
          <w:sz w:val="28"/>
          <w:szCs w:val="28"/>
          <w:lang w:eastAsia="ru-RU"/>
        </w:rPr>
        <w:t xml:space="preserve">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</w:t>
      </w:r>
      <w:r w:rsidR="00A11AE0">
        <w:rPr>
          <w:sz w:val="28"/>
          <w:szCs w:val="28"/>
          <w:lang w:eastAsia="ru-RU"/>
        </w:rPr>
        <w:t>правовыми актами Курского района</w:t>
      </w:r>
      <w:r>
        <w:rPr>
          <w:sz w:val="28"/>
          <w:szCs w:val="28"/>
          <w:lang w:eastAsia="ru-RU"/>
        </w:rPr>
        <w:t>, а также настоящим Положением.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C5D0C" w:rsidRDefault="00AC5D0C" w:rsidP="00AC5D0C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II. Задачи и функции Комиссии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Основными задачами Комиссии являются: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обеспечение взаимодействия </w:t>
      </w:r>
      <w:r w:rsidR="004B1B55">
        <w:rPr>
          <w:sz w:val="28"/>
          <w:szCs w:val="28"/>
          <w:lang w:eastAsia="ru-RU"/>
        </w:rPr>
        <w:t>Администрации Курского района Курской области и</w:t>
      </w:r>
      <w:r>
        <w:rPr>
          <w:sz w:val="28"/>
          <w:szCs w:val="28"/>
          <w:lang w:eastAsia="ru-RU"/>
        </w:rPr>
        <w:t xml:space="preserve"> территориальных органов федеральны</w:t>
      </w:r>
      <w:r w:rsidR="00A07986">
        <w:rPr>
          <w:sz w:val="28"/>
          <w:szCs w:val="28"/>
          <w:lang w:eastAsia="ru-RU"/>
        </w:rPr>
        <w:t xml:space="preserve">х органов исполнительной власти </w:t>
      </w:r>
      <w:r>
        <w:rPr>
          <w:sz w:val="28"/>
          <w:szCs w:val="28"/>
          <w:lang w:eastAsia="ru-RU"/>
        </w:rPr>
        <w:t>по подготовке и проведению сельскохозяйственной микропереписи 2021 года;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оперативное решение вопросов, связанных с подготовкой и проведением сельскохозяйственной микропереписи 2021 года на территории Курского района</w:t>
      </w:r>
      <w:r w:rsidR="00A07986">
        <w:rPr>
          <w:sz w:val="28"/>
          <w:szCs w:val="28"/>
          <w:lang w:eastAsia="ru-RU"/>
        </w:rPr>
        <w:t xml:space="preserve"> Курской области</w:t>
      </w:r>
      <w:r>
        <w:rPr>
          <w:sz w:val="28"/>
          <w:szCs w:val="28"/>
          <w:lang w:eastAsia="ru-RU"/>
        </w:rPr>
        <w:t>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Комиссия для решения возложенных на нее задач осуществляет следующие функции:</w:t>
      </w:r>
    </w:p>
    <w:p w:rsidR="00AC5D0C" w:rsidRDefault="00AC5D0C" w:rsidP="00A11AE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рассматривает на заседаниях вопросы о ходе подготовки и проведения сельскохозяйственной микропереписи 2021 года на территории Курского района</w:t>
      </w:r>
      <w:r w:rsidR="00A64D96">
        <w:rPr>
          <w:sz w:val="28"/>
          <w:szCs w:val="28"/>
          <w:lang w:eastAsia="ru-RU"/>
        </w:rPr>
        <w:t xml:space="preserve"> Курской области</w:t>
      </w:r>
      <w:r>
        <w:rPr>
          <w:sz w:val="28"/>
          <w:szCs w:val="28"/>
          <w:lang w:eastAsia="ru-RU"/>
        </w:rPr>
        <w:t>;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заслушивает на заседаниях отчеты членов Комиссии и приглашенных лиц;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вносит на ра</w:t>
      </w:r>
      <w:r w:rsidR="00A11AE0">
        <w:rPr>
          <w:sz w:val="28"/>
          <w:szCs w:val="28"/>
          <w:lang w:eastAsia="ru-RU"/>
        </w:rPr>
        <w:t>ссмотрение Администрации Курского</w:t>
      </w:r>
      <w:r>
        <w:rPr>
          <w:sz w:val="28"/>
          <w:szCs w:val="28"/>
          <w:lang w:eastAsia="ru-RU"/>
        </w:rPr>
        <w:t xml:space="preserve"> </w:t>
      </w:r>
      <w:r w:rsidR="00A11AE0">
        <w:rPr>
          <w:sz w:val="28"/>
          <w:szCs w:val="28"/>
          <w:lang w:eastAsia="ru-RU"/>
        </w:rPr>
        <w:t>района</w:t>
      </w:r>
      <w:r w:rsidR="00715D59">
        <w:rPr>
          <w:sz w:val="28"/>
          <w:szCs w:val="28"/>
          <w:lang w:eastAsia="ru-RU"/>
        </w:rPr>
        <w:t xml:space="preserve"> Курской области</w:t>
      </w:r>
      <w:r>
        <w:rPr>
          <w:sz w:val="28"/>
          <w:szCs w:val="28"/>
          <w:lang w:eastAsia="ru-RU"/>
        </w:rPr>
        <w:t xml:space="preserve"> предложения по вопросам, связанным с подготовкой и проведением сельскохозяйственной микропереписи</w:t>
      </w:r>
      <w:r w:rsidR="00A11AE0">
        <w:rPr>
          <w:sz w:val="28"/>
          <w:szCs w:val="28"/>
          <w:lang w:eastAsia="ru-RU"/>
        </w:rPr>
        <w:t xml:space="preserve"> 2021 года на территории Курского района</w:t>
      </w:r>
      <w:r w:rsidR="00005E32">
        <w:rPr>
          <w:sz w:val="28"/>
          <w:szCs w:val="28"/>
          <w:lang w:eastAsia="ru-RU"/>
        </w:rPr>
        <w:t xml:space="preserve"> Курской области</w:t>
      </w:r>
      <w:r>
        <w:rPr>
          <w:sz w:val="28"/>
          <w:szCs w:val="28"/>
          <w:lang w:eastAsia="ru-RU"/>
        </w:rPr>
        <w:t>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C5D0C" w:rsidRDefault="00AC5D0C" w:rsidP="00AC5D0C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III. Структура, руководство Комиссии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</w:t>
      </w:r>
      <w:hyperlink r:id="rId10" w:history="1">
        <w:r w:rsidRPr="00A11AE0">
          <w:rPr>
            <w:color w:val="000000" w:themeColor="text1"/>
            <w:sz w:val="28"/>
            <w:szCs w:val="28"/>
            <w:lang w:eastAsia="ru-RU"/>
          </w:rPr>
          <w:t>Состав</w:t>
        </w:r>
      </w:hyperlink>
      <w:r w:rsidRPr="00A11AE0">
        <w:rPr>
          <w:color w:val="000000" w:themeColor="text1"/>
          <w:sz w:val="28"/>
          <w:szCs w:val="28"/>
          <w:lang w:eastAsia="ru-RU"/>
        </w:rPr>
        <w:t xml:space="preserve"> Комиссии утв</w:t>
      </w:r>
      <w:r>
        <w:rPr>
          <w:sz w:val="28"/>
          <w:szCs w:val="28"/>
          <w:lang w:eastAsia="ru-RU"/>
        </w:rPr>
        <w:t>ерждается пост</w:t>
      </w:r>
      <w:r w:rsidR="00A11AE0">
        <w:rPr>
          <w:sz w:val="28"/>
          <w:szCs w:val="28"/>
          <w:lang w:eastAsia="ru-RU"/>
        </w:rPr>
        <w:t>ановлением Администрации Курского района</w:t>
      </w:r>
      <w:r>
        <w:rPr>
          <w:sz w:val="28"/>
          <w:szCs w:val="28"/>
          <w:lang w:eastAsia="ru-RU"/>
        </w:rPr>
        <w:t>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В состав Комиссии входят председатель Комиссии, его заместитель, секретарь и члены Комиссии.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 руководит деятельностью Комиссии, определяет порядок рассмотрения вопросов, утверждает планы работы Комиссии и повестку очередного заседания Комиссии, вносит предложения по уточнению и обновлению состава Комиссии, руководит заседаниями Комиссии. В отсутствие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Членами Комиссии являются представители территориальных органов федеральных</w:t>
      </w:r>
      <w:r w:rsidR="00005E32">
        <w:rPr>
          <w:sz w:val="28"/>
          <w:szCs w:val="28"/>
          <w:lang w:eastAsia="ru-RU"/>
        </w:rPr>
        <w:t xml:space="preserve"> органов исполнительной власти, </w:t>
      </w:r>
      <w:r>
        <w:rPr>
          <w:sz w:val="28"/>
          <w:szCs w:val="28"/>
          <w:lang w:eastAsia="ru-RU"/>
        </w:rPr>
        <w:t>органов</w:t>
      </w:r>
      <w:r w:rsidR="00A11AE0">
        <w:rPr>
          <w:sz w:val="28"/>
          <w:szCs w:val="28"/>
          <w:lang w:eastAsia="ru-RU"/>
        </w:rPr>
        <w:t xml:space="preserve"> местного самоуправления Курского</w:t>
      </w:r>
      <w:r>
        <w:rPr>
          <w:sz w:val="28"/>
          <w:szCs w:val="28"/>
          <w:lang w:eastAsia="ru-RU"/>
        </w:rPr>
        <w:t xml:space="preserve"> </w:t>
      </w:r>
      <w:r w:rsidR="00A11AE0">
        <w:rPr>
          <w:sz w:val="28"/>
          <w:szCs w:val="28"/>
          <w:lang w:eastAsia="ru-RU"/>
        </w:rPr>
        <w:t>района</w:t>
      </w:r>
      <w:r>
        <w:rPr>
          <w:sz w:val="28"/>
          <w:szCs w:val="28"/>
          <w:lang w:eastAsia="ru-RU"/>
        </w:rPr>
        <w:t>, общественных организаций</w:t>
      </w:r>
      <w:r w:rsidR="00005E3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927515">
        <w:rPr>
          <w:sz w:val="28"/>
          <w:szCs w:val="28"/>
          <w:lang w:eastAsia="ru-RU"/>
        </w:rPr>
        <w:t xml:space="preserve">    </w:t>
      </w:r>
    </w:p>
    <w:p w:rsidR="00927515" w:rsidRDefault="00927515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Организационное обеспечение деятельности Комиссии осуществляется секретарем.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C5D0C" w:rsidRDefault="00AC5D0C" w:rsidP="00AC5D0C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IV. Порядок работы Комиссии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Заседания Комиссии проводятся по мере необходимости, но не реже одного раза в квартал.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На заседания Комиссии при необходимости приглашаются руководители и должностные лица хозяйствующих субъектов,</w:t>
      </w:r>
      <w:r w:rsidR="00DE378D">
        <w:rPr>
          <w:sz w:val="28"/>
          <w:szCs w:val="28"/>
          <w:lang w:eastAsia="ru-RU"/>
        </w:rPr>
        <w:t xml:space="preserve"> главы сельских поселений Курского района Курской области</w:t>
      </w:r>
      <w:r>
        <w:rPr>
          <w:sz w:val="28"/>
          <w:szCs w:val="28"/>
          <w:lang w:eastAsia="ru-RU"/>
        </w:rPr>
        <w:t>, участвующих в подготовке и проведении сельскохозяйственной микропереписи 2021 года.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Место проведения заседаний Комиссии определяется председателем Комиссии, а в случае его отсутствия - заместителем председателя Комиссии.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Секретарь уведомляет членов Комиссии и приглашенных о дате и времени проведения очередного заседания Комиссии и его повестке, обеспечивает участников необходимыми материалами не позднее чем за 3 рабочих дня до дня заседания Комиссии.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 Заседание Комиссии является правомочным, если на нем присутствует не менее половины от общего числа членов Комиссии.</w:t>
      </w:r>
    </w:p>
    <w:p w:rsidR="00AC5D0C" w:rsidRDefault="00AC5D0C" w:rsidP="00AC5D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</w:t>
      </w:r>
      <w:r>
        <w:rPr>
          <w:sz w:val="28"/>
          <w:szCs w:val="28"/>
          <w:lang w:eastAsia="ru-RU"/>
        </w:rPr>
        <w:lastRenderedPageBreak/>
        <w:t>председателя Комиссии, а в его отсутствие - заместителя председателя Комиссии.</w:t>
      </w:r>
    </w:p>
    <w:p w:rsidR="00AC5D0C" w:rsidRDefault="00E20A3B" w:rsidP="00AC5D0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AC5D0C">
        <w:rPr>
          <w:sz w:val="28"/>
          <w:szCs w:val="28"/>
          <w:lang w:eastAsia="ru-RU"/>
        </w:rPr>
        <w:t>4.6. Решения Комиссии оформляются протоколами, которые подписываются председателем Комиссии, а в его отсутствие - заместителем председателя Комиссии. Срок подготовки протокола заседания не должен превышать 5 рабочих дней со дня проведения заседания Комиссии</w:t>
      </w:r>
      <w:r w:rsidR="007123EA">
        <w:rPr>
          <w:sz w:val="28"/>
          <w:szCs w:val="28"/>
          <w:lang w:eastAsia="ru-RU"/>
        </w:rPr>
        <w:t>.</w:t>
      </w:r>
    </w:p>
    <w:p w:rsidR="007A15E1" w:rsidRDefault="007A15E1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A11AE0" w:rsidRDefault="00A11AE0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</w:p>
    <w:p w:rsidR="00FD4254" w:rsidRPr="00AD005C" w:rsidRDefault="006B573D" w:rsidP="00AD005C">
      <w:pPr>
        <w:tabs>
          <w:tab w:val="left" w:pos="7485"/>
        </w:tabs>
        <w:jc w:val="right"/>
        <w:rPr>
          <w:rFonts w:eastAsia="Calibri"/>
          <w:sz w:val="28"/>
          <w:szCs w:val="28"/>
        </w:rPr>
      </w:pPr>
      <w:r w:rsidRPr="00AD005C">
        <w:rPr>
          <w:rFonts w:eastAsia="Calibri"/>
          <w:sz w:val="28"/>
          <w:szCs w:val="28"/>
        </w:rPr>
        <w:lastRenderedPageBreak/>
        <w:t>УТВЕРЖДЕН</w:t>
      </w:r>
    </w:p>
    <w:p w:rsidR="003061BE" w:rsidRDefault="006B573D" w:rsidP="00AD005C">
      <w:pPr>
        <w:jc w:val="right"/>
        <w:rPr>
          <w:rFonts w:eastAsia="Calibri"/>
          <w:sz w:val="28"/>
          <w:szCs w:val="28"/>
        </w:rPr>
      </w:pPr>
      <w:r w:rsidRPr="00AD005C">
        <w:rPr>
          <w:rFonts w:eastAsia="Calibri"/>
          <w:sz w:val="28"/>
          <w:szCs w:val="28"/>
        </w:rPr>
        <w:t>Постановлением</w:t>
      </w:r>
      <w:r w:rsidR="00CB573D">
        <w:rPr>
          <w:rFonts w:eastAsia="Calibri"/>
          <w:sz w:val="28"/>
          <w:szCs w:val="28"/>
        </w:rPr>
        <w:t xml:space="preserve"> </w:t>
      </w:r>
      <w:r w:rsidRPr="00AD005C">
        <w:rPr>
          <w:rFonts w:eastAsia="Calibri"/>
          <w:sz w:val="28"/>
          <w:szCs w:val="28"/>
        </w:rPr>
        <w:t xml:space="preserve"> </w:t>
      </w:r>
      <w:r w:rsidR="003061BE">
        <w:rPr>
          <w:rFonts w:eastAsia="Calibri"/>
          <w:sz w:val="28"/>
          <w:szCs w:val="28"/>
        </w:rPr>
        <w:t>Администрации</w:t>
      </w:r>
    </w:p>
    <w:p w:rsidR="00FD4254" w:rsidRPr="00AD005C" w:rsidRDefault="006B573D" w:rsidP="003061BE">
      <w:pPr>
        <w:jc w:val="right"/>
        <w:rPr>
          <w:rFonts w:eastAsia="Calibri"/>
          <w:sz w:val="28"/>
          <w:szCs w:val="28"/>
        </w:rPr>
      </w:pPr>
      <w:r w:rsidRPr="00AD005C">
        <w:rPr>
          <w:rFonts w:eastAsia="Calibri"/>
          <w:sz w:val="28"/>
          <w:szCs w:val="28"/>
        </w:rPr>
        <w:t xml:space="preserve">Курского района </w:t>
      </w:r>
      <w:r w:rsidR="003061BE" w:rsidRPr="00AD005C">
        <w:rPr>
          <w:rFonts w:eastAsia="Calibri"/>
          <w:sz w:val="28"/>
          <w:szCs w:val="28"/>
        </w:rPr>
        <w:t>Курской области</w:t>
      </w:r>
    </w:p>
    <w:p w:rsidR="007F43AD" w:rsidRPr="00AD005C" w:rsidRDefault="007F43AD" w:rsidP="00F177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</w:t>
      </w:r>
      <w:r w:rsidR="002918B5">
        <w:rPr>
          <w:rFonts w:eastAsia="Calibri"/>
          <w:sz w:val="28"/>
          <w:szCs w:val="28"/>
        </w:rPr>
        <w:t>01</w:t>
      </w:r>
      <w:r>
        <w:rPr>
          <w:rFonts w:eastAsia="Calibri"/>
          <w:sz w:val="28"/>
          <w:szCs w:val="28"/>
        </w:rPr>
        <w:t xml:space="preserve">» </w:t>
      </w:r>
      <w:r w:rsidR="002918B5">
        <w:rPr>
          <w:rFonts w:eastAsia="Calibri"/>
          <w:sz w:val="28"/>
          <w:szCs w:val="28"/>
        </w:rPr>
        <w:t>декабря</w:t>
      </w:r>
      <w:r>
        <w:rPr>
          <w:rFonts w:eastAsia="Calibri"/>
          <w:sz w:val="28"/>
          <w:szCs w:val="28"/>
        </w:rPr>
        <w:t xml:space="preserve"> </w:t>
      </w:r>
      <w:r w:rsidRPr="00AD005C">
        <w:rPr>
          <w:rFonts w:eastAsia="Calibri"/>
          <w:sz w:val="28"/>
          <w:szCs w:val="28"/>
        </w:rPr>
        <w:t xml:space="preserve"> 20</w:t>
      </w:r>
      <w:r w:rsidR="00F17725">
        <w:rPr>
          <w:rFonts w:eastAsia="Calibri"/>
          <w:sz w:val="28"/>
          <w:szCs w:val="28"/>
        </w:rPr>
        <w:t>20</w:t>
      </w:r>
      <w:r w:rsidR="002918B5">
        <w:rPr>
          <w:rFonts w:eastAsia="Calibri"/>
          <w:sz w:val="28"/>
          <w:szCs w:val="28"/>
        </w:rPr>
        <w:t xml:space="preserve"> </w:t>
      </w:r>
      <w:r w:rsidRPr="00AD005C">
        <w:rPr>
          <w:rFonts w:eastAsia="Calibri"/>
          <w:sz w:val="28"/>
          <w:szCs w:val="28"/>
        </w:rPr>
        <w:t>г. №</w:t>
      </w:r>
      <w:r w:rsidR="00F17725">
        <w:rPr>
          <w:rFonts w:eastAsia="Calibri"/>
          <w:sz w:val="28"/>
          <w:szCs w:val="28"/>
        </w:rPr>
        <w:t xml:space="preserve"> </w:t>
      </w:r>
      <w:r w:rsidR="00231256">
        <w:rPr>
          <w:rFonts w:eastAsia="Calibri"/>
          <w:sz w:val="28"/>
          <w:szCs w:val="28"/>
        </w:rPr>
        <w:t>__</w:t>
      </w:r>
      <w:r w:rsidR="00F17725">
        <w:rPr>
          <w:rFonts w:eastAsia="Calibri"/>
          <w:sz w:val="28"/>
          <w:szCs w:val="28"/>
        </w:rPr>
        <w:t>____</w:t>
      </w:r>
    </w:p>
    <w:p w:rsidR="00FD4254" w:rsidRPr="00AD005C" w:rsidRDefault="00FD4254" w:rsidP="00AD005C">
      <w:pPr>
        <w:jc w:val="both"/>
        <w:rPr>
          <w:rFonts w:eastAsia="Calibri"/>
          <w:sz w:val="28"/>
          <w:szCs w:val="28"/>
        </w:rPr>
      </w:pPr>
    </w:p>
    <w:p w:rsidR="00FD4254" w:rsidRPr="00AD005C" w:rsidRDefault="006B573D" w:rsidP="00AD005C">
      <w:pPr>
        <w:jc w:val="center"/>
        <w:rPr>
          <w:rFonts w:eastAsia="Calibri"/>
          <w:b/>
          <w:bCs/>
          <w:sz w:val="28"/>
          <w:szCs w:val="28"/>
        </w:rPr>
      </w:pPr>
      <w:r w:rsidRPr="00AD005C">
        <w:rPr>
          <w:rFonts w:eastAsia="Calibri"/>
          <w:b/>
          <w:bCs/>
          <w:sz w:val="28"/>
          <w:szCs w:val="28"/>
        </w:rPr>
        <w:t>СОСТАВ</w:t>
      </w:r>
    </w:p>
    <w:p w:rsidR="00FD4254" w:rsidRPr="00AD005C" w:rsidRDefault="006B573D" w:rsidP="00AD005C">
      <w:pPr>
        <w:jc w:val="center"/>
        <w:rPr>
          <w:rFonts w:eastAsia="Calibri"/>
          <w:b/>
          <w:bCs/>
          <w:sz w:val="28"/>
          <w:szCs w:val="28"/>
        </w:rPr>
      </w:pPr>
      <w:r w:rsidRPr="00AD005C">
        <w:rPr>
          <w:rFonts w:eastAsia="Calibri"/>
          <w:b/>
          <w:bCs/>
          <w:sz w:val="28"/>
          <w:szCs w:val="28"/>
        </w:rPr>
        <w:t>Комиссии по подготовке и проведению</w:t>
      </w:r>
    </w:p>
    <w:p w:rsidR="00FD4254" w:rsidRPr="00AD005C" w:rsidRDefault="006B573D" w:rsidP="00AD005C">
      <w:pPr>
        <w:jc w:val="center"/>
        <w:rPr>
          <w:rFonts w:eastAsia="Calibri"/>
          <w:b/>
          <w:bCs/>
          <w:sz w:val="28"/>
          <w:szCs w:val="28"/>
        </w:rPr>
      </w:pPr>
      <w:r w:rsidRPr="00AD005C">
        <w:rPr>
          <w:rFonts w:eastAsia="Calibri"/>
          <w:b/>
          <w:bCs/>
          <w:sz w:val="28"/>
          <w:szCs w:val="28"/>
        </w:rPr>
        <w:t xml:space="preserve">сельскохозяйственной </w:t>
      </w:r>
      <w:r w:rsidR="0018400D">
        <w:rPr>
          <w:rFonts w:eastAsia="Calibri"/>
          <w:b/>
          <w:bCs/>
          <w:sz w:val="28"/>
          <w:szCs w:val="28"/>
        </w:rPr>
        <w:t>микро</w:t>
      </w:r>
      <w:r w:rsidRPr="00AD005C">
        <w:rPr>
          <w:rFonts w:eastAsia="Calibri"/>
          <w:b/>
          <w:bCs/>
          <w:sz w:val="28"/>
          <w:szCs w:val="28"/>
        </w:rPr>
        <w:t>переписи</w:t>
      </w:r>
    </w:p>
    <w:p w:rsidR="00FD4254" w:rsidRPr="00AD005C" w:rsidRDefault="006B573D" w:rsidP="00AD005C">
      <w:pPr>
        <w:jc w:val="center"/>
        <w:rPr>
          <w:rFonts w:eastAsia="Calibri"/>
          <w:b/>
          <w:bCs/>
          <w:sz w:val="28"/>
          <w:szCs w:val="28"/>
        </w:rPr>
      </w:pPr>
      <w:r w:rsidRPr="00AD005C">
        <w:rPr>
          <w:rFonts w:eastAsia="Calibri"/>
          <w:b/>
          <w:bCs/>
          <w:sz w:val="28"/>
          <w:szCs w:val="28"/>
        </w:rPr>
        <w:t>20</w:t>
      </w:r>
      <w:r w:rsidR="00F17725">
        <w:rPr>
          <w:rFonts w:eastAsia="Calibri"/>
          <w:b/>
          <w:bCs/>
          <w:sz w:val="28"/>
          <w:szCs w:val="28"/>
        </w:rPr>
        <w:t>21</w:t>
      </w:r>
      <w:r w:rsidRPr="00AD005C">
        <w:rPr>
          <w:rFonts w:eastAsia="Calibri"/>
          <w:b/>
          <w:bCs/>
          <w:sz w:val="28"/>
          <w:szCs w:val="28"/>
        </w:rPr>
        <w:t xml:space="preserve"> года в Курском районе Курской области</w:t>
      </w:r>
    </w:p>
    <w:p w:rsidR="00A4016D" w:rsidRPr="00AD005C" w:rsidRDefault="00A4016D" w:rsidP="00AD005C">
      <w:pPr>
        <w:jc w:val="center"/>
        <w:rPr>
          <w:rFonts w:eastAsia="Calibri"/>
          <w:sz w:val="28"/>
          <w:szCs w:val="28"/>
        </w:rPr>
      </w:pPr>
    </w:p>
    <w:p w:rsidR="00F17725" w:rsidRDefault="00F17725" w:rsidP="00F17725">
      <w:pPr>
        <w:tabs>
          <w:tab w:val="left" w:pos="340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Шадрин </w:t>
      </w:r>
    </w:p>
    <w:p w:rsidR="00AF5F9D" w:rsidRDefault="00F17725" w:rsidP="00AF5F9D">
      <w:pPr>
        <w:ind w:left="3402" w:hanging="340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Евгений Сергеевич   </w:t>
      </w:r>
      <w:r w:rsidR="00AF5F9D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-</w:t>
      </w:r>
      <w:r w:rsidR="00AF5F9D">
        <w:rPr>
          <w:rFonts w:eastAsia="Calibri"/>
          <w:sz w:val="28"/>
          <w:szCs w:val="28"/>
        </w:rPr>
        <w:t xml:space="preserve">  </w:t>
      </w:r>
      <w:r w:rsidR="004171CE" w:rsidRPr="007E648F">
        <w:rPr>
          <w:rFonts w:eastAsia="Calibri"/>
          <w:sz w:val="28"/>
          <w:szCs w:val="28"/>
        </w:rPr>
        <w:t>з</w:t>
      </w:r>
      <w:r w:rsidR="006B573D" w:rsidRPr="007E648F">
        <w:rPr>
          <w:rFonts w:eastAsia="Calibri"/>
          <w:sz w:val="28"/>
          <w:szCs w:val="28"/>
        </w:rPr>
        <w:t xml:space="preserve">аместитель Главы </w:t>
      </w:r>
      <w:r w:rsidR="00A4016D" w:rsidRPr="007E648F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918B5" w:rsidRDefault="00AF5F9D" w:rsidP="00AF5F9D">
      <w:pPr>
        <w:ind w:left="3402" w:hanging="340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</w:t>
      </w:r>
      <w:r w:rsidR="006B573D" w:rsidRPr="007E648F">
        <w:rPr>
          <w:rFonts w:eastAsia="Calibri"/>
          <w:sz w:val="28"/>
          <w:szCs w:val="28"/>
        </w:rPr>
        <w:t>Курского района</w:t>
      </w:r>
      <w:r w:rsidR="00F17725">
        <w:rPr>
          <w:rFonts w:eastAsia="Calibri"/>
          <w:sz w:val="28"/>
          <w:szCs w:val="28"/>
        </w:rPr>
        <w:t xml:space="preserve"> </w:t>
      </w:r>
      <w:r w:rsidR="002918B5">
        <w:rPr>
          <w:rFonts w:eastAsia="Calibri"/>
          <w:sz w:val="28"/>
          <w:szCs w:val="28"/>
        </w:rPr>
        <w:t>Курской области</w:t>
      </w:r>
    </w:p>
    <w:p w:rsidR="00FD4254" w:rsidRDefault="002918B5" w:rsidP="00AF5F9D">
      <w:pPr>
        <w:ind w:left="3402" w:hanging="340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</w:t>
      </w:r>
      <w:r w:rsidR="006B573D" w:rsidRPr="007E648F">
        <w:rPr>
          <w:rFonts w:eastAsia="Calibri"/>
          <w:sz w:val="28"/>
          <w:szCs w:val="28"/>
        </w:rPr>
        <w:t xml:space="preserve">(председатель комиссии) </w:t>
      </w:r>
    </w:p>
    <w:p w:rsidR="008F2A63" w:rsidRDefault="008F2A63" w:rsidP="00AF5F9D">
      <w:pPr>
        <w:ind w:left="3402" w:hanging="340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Шибаева</w:t>
      </w:r>
    </w:p>
    <w:p w:rsidR="008F2A63" w:rsidRDefault="008F2A63" w:rsidP="00AF5F9D">
      <w:pPr>
        <w:ind w:left="3402" w:hanging="340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</w:t>
      </w:r>
      <w:r w:rsidR="00707F19">
        <w:rPr>
          <w:rFonts w:eastAsia="Calibri"/>
          <w:sz w:val="28"/>
          <w:szCs w:val="28"/>
        </w:rPr>
        <w:t>на Викторовна               -  У</w:t>
      </w:r>
      <w:r>
        <w:rPr>
          <w:rFonts w:eastAsia="Calibri"/>
          <w:sz w:val="28"/>
          <w:szCs w:val="28"/>
        </w:rPr>
        <w:t>правляющий делами Администрации Курского района Курской области</w:t>
      </w:r>
    </w:p>
    <w:p w:rsidR="008F2A63" w:rsidRDefault="008F2A63" w:rsidP="00AF5F9D">
      <w:pPr>
        <w:ind w:left="3402" w:hanging="340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(заместитель председателя комиссии)</w:t>
      </w:r>
    </w:p>
    <w:p w:rsidR="00AF7A96" w:rsidRDefault="00AF7A96" w:rsidP="00AF7A96">
      <w:pPr>
        <w:tabs>
          <w:tab w:val="left" w:pos="340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Суровцева</w:t>
      </w:r>
    </w:p>
    <w:p w:rsidR="00AF7A96" w:rsidRDefault="00AF7A96" w:rsidP="00AF7A96">
      <w:pPr>
        <w:tabs>
          <w:tab w:val="left" w:pos="340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Олеся Игоревна                 -  ведущий специалист </w:t>
      </w:r>
    </w:p>
    <w:p w:rsidR="00AF7A96" w:rsidRDefault="00AF7A96" w:rsidP="00AF7A96">
      <w:pPr>
        <w:tabs>
          <w:tab w:val="left" w:pos="340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(секретарь комиссии)</w:t>
      </w:r>
    </w:p>
    <w:p w:rsidR="00297361" w:rsidRDefault="00297361" w:rsidP="002973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Комова</w:t>
      </w:r>
    </w:p>
    <w:p w:rsidR="00297361" w:rsidRDefault="00297361" w:rsidP="002973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Светлана Николаевна        </w:t>
      </w:r>
      <w:r w:rsidRPr="007E6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руководитель</w:t>
      </w:r>
      <w:r w:rsidRPr="007E648F">
        <w:rPr>
          <w:color w:val="000000"/>
          <w:sz w:val="28"/>
          <w:szCs w:val="28"/>
        </w:rPr>
        <w:t xml:space="preserve"> Управления Росреестра по </w:t>
      </w:r>
      <w:r>
        <w:rPr>
          <w:color w:val="000000"/>
          <w:sz w:val="28"/>
          <w:szCs w:val="28"/>
        </w:rPr>
        <w:t xml:space="preserve"> </w:t>
      </w:r>
    </w:p>
    <w:p w:rsidR="00297361" w:rsidRPr="007E648F" w:rsidRDefault="00297361" w:rsidP="002973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К</w:t>
      </w:r>
      <w:r w:rsidRPr="007E648F">
        <w:rPr>
          <w:color w:val="000000"/>
          <w:sz w:val="28"/>
          <w:szCs w:val="28"/>
        </w:rPr>
        <w:t>урской области</w:t>
      </w:r>
    </w:p>
    <w:p w:rsidR="00297361" w:rsidRDefault="00297361" w:rsidP="00297361">
      <w:pPr>
        <w:rPr>
          <w:color w:val="000000"/>
          <w:sz w:val="28"/>
          <w:szCs w:val="28"/>
        </w:rPr>
      </w:pPr>
      <w:r w:rsidRPr="007E648F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7E648F">
        <w:rPr>
          <w:color w:val="000000"/>
          <w:sz w:val="28"/>
          <w:szCs w:val="28"/>
        </w:rPr>
        <w:t>(по согласованию)</w:t>
      </w:r>
    </w:p>
    <w:p w:rsidR="00297361" w:rsidRPr="007E648F" w:rsidRDefault="00297361" w:rsidP="002973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Марьенков</w:t>
      </w:r>
    </w:p>
    <w:p w:rsidR="00297361" w:rsidRDefault="00297361" w:rsidP="00297361">
      <w:pPr>
        <w:tabs>
          <w:tab w:val="left" w:pos="0"/>
        </w:tabs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Сергей Владимирович</w:t>
      </w:r>
      <w:r w:rsidRPr="007E648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</w:t>
      </w:r>
      <w:r w:rsidRPr="007E648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7E648F"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</w:rPr>
        <w:t>управления</w:t>
      </w:r>
      <w:r w:rsidRPr="007E648F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земельным                                                                                                                                                                                    </w:t>
      </w:r>
    </w:p>
    <w:p w:rsidR="00297361" w:rsidRPr="007E648F" w:rsidRDefault="00297361" w:rsidP="00297361">
      <w:pPr>
        <w:tabs>
          <w:tab w:val="left" w:pos="-851"/>
        </w:tabs>
        <w:ind w:left="3402" w:hanging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правоотношениям, муниципальному   земельному контролю и </w:t>
      </w:r>
      <w:r w:rsidRPr="007E648F">
        <w:rPr>
          <w:color w:val="000000"/>
          <w:sz w:val="28"/>
          <w:szCs w:val="28"/>
        </w:rPr>
        <w:t>вопросам АПК</w:t>
      </w:r>
    </w:p>
    <w:p w:rsidR="00297361" w:rsidRPr="007E648F" w:rsidRDefault="00297361" w:rsidP="00297361">
      <w:pPr>
        <w:tabs>
          <w:tab w:val="left" w:pos="3402"/>
        </w:tabs>
        <w:rPr>
          <w:sz w:val="28"/>
          <w:szCs w:val="28"/>
        </w:rPr>
      </w:pPr>
      <w:r w:rsidRPr="007E648F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Администрации Курского района Курской          </w:t>
      </w:r>
    </w:p>
    <w:p w:rsidR="00297361" w:rsidRDefault="00297361" w:rsidP="00297361">
      <w:pPr>
        <w:tabs>
          <w:tab w:val="left" w:pos="3402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>области</w:t>
      </w:r>
    </w:p>
    <w:p w:rsidR="00297361" w:rsidRPr="007E648F" w:rsidRDefault="00297361" w:rsidP="0029736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Павлов</w:t>
      </w:r>
    </w:p>
    <w:p w:rsidR="00297361" w:rsidRDefault="00297361" w:rsidP="0029736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Сергей Владимирович</w:t>
      </w:r>
      <w:r w:rsidRPr="007E648F">
        <w:rPr>
          <w:rFonts w:eastAsia="Calibri"/>
          <w:sz w:val="28"/>
          <w:szCs w:val="28"/>
        </w:rPr>
        <w:t xml:space="preserve">       -  начальник О</w:t>
      </w:r>
      <w:r>
        <w:rPr>
          <w:rFonts w:eastAsia="Calibri"/>
          <w:sz w:val="28"/>
          <w:szCs w:val="28"/>
        </w:rPr>
        <w:t>М</w:t>
      </w:r>
      <w:r w:rsidRPr="007E648F">
        <w:rPr>
          <w:rFonts w:eastAsia="Calibri"/>
          <w:sz w:val="28"/>
          <w:szCs w:val="28"/>
        </w:rPr>
        <w:t xml:space="preserve">ВД </w:t>
      </w:r>
      <w:r>
        <w:rPr>
          <w:rFonts w:eastAsia="Calibri"/>
          <w:sz w:val="28"/>
          <w:szCs w:val="28"/>
        </w:rPr>
        <w:t xml:space="preserve">России по Курскому району </w:t>
      </w:r>
      <w:r w:rsidRPr="007E648F">
        <w:rPr>
          <w:rFonts w:eastAsia="Calibri"/>
          <w:sz w:val="28"/>
          <w:szCs w:val="28"/>
        </w:rPr>
        <w:t xml:space="preserve"> </w:t>
      </w:r>
    </w:p>
    <w:p w:rsidR="00297361" w:rsidRPr="00297361" w:rsidRDefault="00297361" w:rsidP="0029736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Pr="007E648F">
        <w:rPr>
          <w:sz w:val="28"/>
          <w:szCs w:val="28"/>
        </w:rPr>
        <w:t>(</w:t>
      </w:r>
      <w:r>
        <w:rPr>
          <w:sz w:val="28"/>
          <w:szCs w:val="28"/>
        </w:rPr>
        <w:t>по согласованию</w:t>
      </w:r>
      <w:r w:rsidRPr="007E648F">
        <w:rPr>
          <w:sz w:val="28"/>
          <w:szCs w:val="28"/>
        </w:rPr>
        <w:t>)</w:t>
      </w:r>
    </w:p>
    <w:p w:rsidR="008F2A63" w:rsidRDefault="008F2A63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Прокопов</w:t>
      </w:r>
    </w:p>
    <w:p w:rsidR="008F2A63" w:rsidRDefault="008F2A63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Алексей Юрьевич              -  начальник управления по документационному                                   </w:t>
      </w:r>
    </w:p>
    <w:p w:rsidR="008F2A63" w:rsidRDefault="008F2A63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обеспечению, муниципальной службе,           </w:t>
      </w:r>
    </w:p>
    <w:p w:rsidR="008F2A63" w:rsidRDefault="008F2A63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кадровой работе, профилактике </w:t>
      </w:r>
    </w:p>
    <w:p w:rsidR="008F2A63" w:rsidRDefault="008F2A63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коррупционных и иных правонарушений и </w:t>
      </w:r>
    </w:p>
    <w:p w:rsidR="008F2A63" w:rsidRDefault="008F2A63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взаимодействию с органами </w:t>
      </w:r>
      <w:r w:rsidR="00835028">
        <w:rPr>
          <w:rFonts w:eastAsia="Calibri"/>
          <w:sz w:val="28"/>
          <w:szCs w:val="28"/>
        </w:rPr>
        <w:t xml:space="preserve"> местного</w:t>
      </w:r>
      <w:r w:rsidR="00CD2EC4">
        <w:rPr>
          <w:rFonts w:eastAsia="Calibri"/>
          <w:sz w:val="28"/>
          <w:szCs w:val="28"/>
        </w:rPr>
        <w:t xml:space="preserve">    </w:t>
      </w:r>
    </w:p>
    <w:p w:rsidR="00CD2EC4" w:rsidRDefault="00CD2EC4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самоуправления  </w:t>
      </w:r>
    </w:p>
    <w:p w:rsidR="008F2A63" w:rsidRDefault="008F2A63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Администрации Курского района Курской </w:t>
      </w:r>
    </w:p>
    <w:p w:rsidR="005E589C" w:rsidRDefault="005E589C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области</w:t>
      </w:r>
    </w:p>
    <w:p w:rsidR="005E589C" w:rsidRDefault="008F2A63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</w:p>
    <w:p w:rsidR="008F2A63" w:rsidRDefault="008F2A63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5E589C">
        <w:rPr>
          <w:rFonts w:eastAsia="Calibri"/>
          <w:sz w:val="28"/>
          <w:szCs w:val="28"/>
        </w:rPr>
        <w:t xml:space="preserve">                               </w:t>
      </w:r>
      <w:r>
        <w:rPr>
          <w:rFonts w:eastAsia="Calibri"/>
          <w:sz w:val="28"/>
          <w:szCs w:val="28"/>
        </w:rPr>
        <w:t xml:space="preserve"> </w:t>
      </w:r>
    </w:p>
    <w:p w:rsidR="00297361" w:rsidRPr="007E648F" w:rsidRDefault="00297361" w:rsidP="00297361">
      <w:pPr>
        <w:rPr>
          <w:rFonts w:eastAsia="Calibri"/>
          <w:sz w:val="28"/>
          <w:szCs w:val="28"/>
        </w:rPr>
      </w:pPr>
      <w:r w:rsidRPr="007E648F">
        <w:rPr>
          <w:rFonts w:eastAsia="Calibri"/>
          <w:sz w:val="28"/>
          <w:szCs w:val="28"/>
        </w:rPr>
        <w:lastRenderedPageBreak/>
        <w:t xml:space="preserve">Танкова </w:t>
      </w:r>
    </w:p>
    <w:p w:rsidR="00297361" w:rsidRPr="007E648F" w:rsidRDefault="00297361" w:rsidP="00297361">
      <w:pPr>
        <w:tabs>
          <w:tab w:val="left" w:pos="3119"/>
          <w:tab w:val="left" w:pos="3261"/>
        </w:tabs>
        <w:rPr>
          <w:rFonts w:eastAsia="Calibri"/>
          <w:sz w:val="28"/>
          <w:szCs w:val="28"/>
        </w:rPr>
      </w:pPr>
      <w:r w:rsidRPr="007E648F">
        <w:rPr>
          <w:rFonts w:eastAsia="Calibri"/>
          <w:sz w:val="28"/>
          <w:szCs w:val="28"/>
        </w:rPr>
        <w:t xml:space="preserve">Ольга Анатольевна           </w:t>
      </w:r>
      <w:r>
        <w:rPr>
          <w:rFonts w:eastAsia="Calibri"/>
          <w:sz w:val="28"/>
          <w:szCs w:val="28"/>
        </w:rPr>
        <w:t xml:space="preserve"> </w:t>
      </w:r>
      <w:r w:rsidRPr="007E648F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 главный </w:t>
      </w:r>
      <w:r w:rsidRPr="007E648F">
        <w:rPr>
          <w:rFonts w:eastAsia="Calibri"/>
          <w:sz w:val="28"/>
          <w:szCs w:val="28"/>
        </w:rPr>
        <w:t xml:space="preserve">редактор газеты «Сельская новь» </w:t>
      </w:r>
    </w:p>
    <w:p w:rsidR="00297361" w:rsidRDefault="00297361" w:rsidP="00297361">
      <w:pPr>
        <w:tabs>
          <w:tab w:val="left" w:pos="3402"/>
        </w:tabs>
        <w:rPr>
          <w:rFonts w:eastAsia="Calibri"/>
          <w:sz w:val="28"/>
          <w:szCs w:val="28"/>
        </w:rPr>
      </w:pPr>
      <w:r w:rsidRPr="007E648F">
        <w:rPr>
          <w:rFonts w:eastAsia="Calibri"/>
          <w:sz w:val="28"/>
          <w:szCs w:val="28"/>
        </w:rPr>
        <w:t xml:space="preserve">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7E648F">
        <w:rPr>
          <w:sz w:val="28"/>
          <w:szCs w:val="28"/>
        </w:rPr>
        <w:t>(</w:t>
      </w:r>
      <w:r>
        <w:rPr>
          <w:sz w:val="28"/>
          <w:szCs w:val="28"/>
        </w:rPr>
        <w:t>по согласованию</w:t>
      </w:r>
      <w:r w:rsidRPr="007E648F">
        <w:rPr>
          <w:sz w:val="28"/>
          <w:szCs w:val="28"/>
        </w:rPr>
        <w:t>)</w:t>
      </w:r>
    </w:p>
    <w:p w:rsidR="004D60CE" w:rsidRDefault="004D60CE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Фисюнова</w:t>
      </w:r>
    </w:p>
    <w:p w:rsidR="004D60CE" w:rsidRDefault="004D60CE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Людмила Ринатовну          - специалист-эксперт отдела сводных </w:t>
      </w:r>
    </w:p>
    <w:p w:rsidR="004D60CE" w:rsidRDefault="004D60CE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статистических работ, региональных счетов,  </w:t>
      </w:r>
    </w:p>
    <w:p w:rsidR="004D60CE" w:rsidRDefault="004D60CE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балансов, ведения Статистического регистра и </w:t>
      </w:r>
    </w:p>
    <w:p w:rsidR="004D60CE" w:rsidRDefault="004D60CE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общероссийских классификаторов Курскстата</w:t>
      </w:r>
    </w:p>
    <w:p w:rsidR="004D60CE" w:rsidRDefault="004D60CE" w:rsidP="007E648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(по согласованию)</w:t>
      </w:r>
    </w:p>
    <w:p w:rsidR="00551C44" w:rsidRDefault="00551C44" w:rsidP="007E648F">
      <w:pPr>
        <w:rPr>
          <w:color w:val="000000"/>
          <w:sz w:val="28"/>
          <w:szCs w:val="28"/>
        </w:rPr>
      </w:pPr>
    </w:p>
    <w:p w:rsidR="00551C44" w:rsidRDefault="00551C44" w:rsidP="007E648F">
      <w:pPr>
        <w:rPr>
          <w:color w:val="000000"/>
          <w:sz w:val="28"/>
          <w:szCs w:val="28"/>
        </w:rPr>
      </w:pPr>
    </w:p>
    <w:p w:rsidR="006B573D" w:rsidRDefault="006B573D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Default="00817A12" w:rsidP="00AD005C">
      <w:pPr>
        <w:tabs>
          <w:tab w:val="left" w:pos="3828"/>
          <w:tab w:val="left" w:pos="4395"/>
        </w:tabs>
        <w:ind w:left="3544" w:hanging="3544"/>
        <w:jc w:val="both"/>
        <w:rPr>
          <w:sz w:val="28"/>
          <w:szCs w:val="28"/>
        </w:rPr>
      </w:pPr>
    </w:p>
    <w:p w:rsidR="00817A12" w:rsidRPr="00AD005C" w:rsidRDefault="00817A12" w:rsidP="004435ED">
      <w:pPr>
        <w:tabs>
          <w:tab w:val="left" w:pos="3828"/>
          <w:tab w:val="left" w:pos="4395"/>
        </w:tabs>
        <w:jc w:val="both"/>
        <w:rPr>
          <w:sz w:val="28"/>
          <w:szCs w:val="28"/>
        </w:rPr>
      </w:pPr>
    </w:p>
    <w:sectPr w:rsidR="00817A12" w:rsidRPr="00AD005C" w:rsidSect="00F17725">
      <w:pgSz w:w="11906" w:h="16838"/>
      <w:pgMar w:top="1134" w:right="1274" w:bottom="1134" w:left="156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D6" w:rsidRDefault="00EA36D6" w:rsidP="00673551">
      <w:r>
        <w:separator/>
      </w:r>
    </w:p>
  </w:endnote>
  <w:endnote w:type="continuationSeparator" w:id="0">
    <w:p w:rsidR="00EA36D6" w:rsidRDefault="00EA36D6" w:rsidP="0067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D6" w:rsidRDefault="00EA36D6" w:rsidP="00673551">
      <w:r>
        <w:separator/>
      </w:r>
    </w:p>
  </w:footnote>
  <w:footnote w:type="continuationSeparator" w:id="0">
    <w:p w:rsidR="00EA36D6" w:rsidRDefault="00EA36D6" w:rsidP="0067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B06"/>
    <w:rsid w:val="00005E32"/>
    <w:rsid w:val="0000606B"/>
    <w:rsid w:val="00081304"/>
    <w:rsid w:val="00083451"/>
    <w:rsid w:val="000A263B"/>
    <w:rsid w:val="000F19A3"/>
    <w:rsid w:val="00103587"/>
    <w:rsid w:val="00125869"/>
    <w:rsid w:val="00161D65"/>
    <w:rsid w:val="0018400D"/>
    <w:rsid w:val="001C6BE0"/>
    <w:rsid w:val="00231256"/>
    <w:rsid w:val="00267FAE"/>
    <w:rsid w:val="002918B5"/>
    <w:rsid w:val="00297361"/>
    <w:rsid w:val="002D22D9"/>
    <w:rsid w:val="002E2353"/>
    <w:rsid w:val="003061BE"/>
    <w:rsid w:val="00341EB4"/>
    <w:rsid w:val="003420B0"/>
    <w:rsid w:val="0034421F"/>
    <w:rsid w:val="003D5BC3"/>
    <w:rsid w:val="00411FF8"/>
    <w:rsid w:val="0041276F"/>
    <w:rsid w:val="004171CE"/>
    <w:rsid w:val="00435F8F"/>
    <w:rsid w:val="004435ED"/>
    <w:rsid w:val="00485653"/>
    <w:rsid w:val="004B1B55"/>
    <w:rsid w:val="004B39B4"/>
    <w:rsid w:val="004D60CE"/>
    <w:rsid w:val="004F21E3"/>
    <w:rsid w:val="00511C7A"/>
    <w:rsid w:val="00542C07"/>
    <w:rsid w:val="00551C44"/>
    <w:rsid w:val="005A2511"/>
    <w:rsid w:val="005B4392"/>
    <w:rsid w:val="005E589C"/>
    <w:rsid w:val="006308D9"/>
    <w:rsid w:val="00665662"/>
    <w:rsid w:val="00673551"/>
    <w:rsid w:val="006B573D"/>
    <w:rsid w:val="00701AAD"/>
    <w:rsid w:val="00707F19"/>
    <w:rsid w:val="007123EA"/>
    <w:rsid w:val="00715D59"/>
    <w:rsid w:val="00730B05"/>
    <w:rsid w:val="0075771A"/>
    <w:rsid w:val="007A15E1"/>
    <w:rsid w:val="007A6E3F"/>
    <w:rsid w:val="007C06C1"/>
    <w:rsid w:val="007E648F"/>
    <w:rsid w:val="007F43AD"/>
    <w:rsid w:val="00817A12"/>
    <w:rsid w:val="00825BDD"/>
    <w:rsid w:val="00835028"/>
    <w:rsid w:val="00853BA1"/>
    <w:rsid w:val="008D54BE"/>
    <w:rsid w:val="008F2A63"/>
    <w:rsid w:val="00910BBF"/>
    <w:rsid w:val="009211F9"/>
    <w:rsid w:val="00927515"/>
    <w:rsid w:val="009367F4"/>
    <w:rsid w:val="009501F5"/>
    <w:rsid w:val="00971EFC"/>
    <w:rsid w:val="00981040"/>
    <w:rsid w:val="00993971"/>
    <w:rsid w:val="009E2883"/>
    <w:rsid w:val="00A07986"/>
    <w:rsid w:val="00A11AE0"/>
    <w:rsid w:val="00A20DD6"/>
    <w:rsid w:val="00A30A7D"/>
    <w:rsid w:val="00A4016D"/>
    <w:rsid w:val="00A64D96"/>
    <w:rsid w:val="00AB5B74"/>
    <w:rsid w:val="00AC5D0C"/>
    <w:rsid w:val="00AD005C"/>
    <w:rsid w:val="00AF5F9D"/>
    <w:rsid w:val="00AF7A96"/>
    <w:rsid w:val="00B05C4D"/>
    <w:rsid w:val="00B06735"/>
    <w:rsid w:val="00B20F22"/>
    <w:rsid w:val="00B6294E"/>
    <w:rsid w:val="00B812F7"/>
    <w:rsid w:val="00B86EA1"/>
    <w:rsid w:val="00B87891"/>
    <w:rsid w:val="00B9570D"/>
    <w:rsid w:val="00BA0254"/>
    <w:rsid w:val="00BB1E3F"/>
    <w:rsid w:val="00BE3B64"/>
    <w:rsid w:val="00C109B6"/>
    <w:rsid w:val="00C8739F"/>
    <w:rsid w:val="00C9242E"/>
    <w:rsid w:val="00CB573D"/>
    <w:rsid w:val="00CD2EC4"/>
    <w:rsid w:val="00D52DD3"/>
    <w:rsid w:val="00D53F68"/>
    <w:rsid w:val="00DD481F"/>
    <w:rsid w:val="00DE378D"/>
    <w:rsid w:val="00DE707F"/>
    <w:rsid w:val="00E20A3B"/>
    <w:rsid w:val="00E36CAD"/>
    <w:rsid w:val="00E540BE"/>
    <w:rsid w:val="00E66CEF"/>
    <w:rsid w:val="00EA36D6"/>
    <w:rsid w:val="00EE3B06"/>
    <w:rsid w:val="00F157A5"/>
    <w:rsid w:val="00F17725"/>
    <w:rsid w:val="00F370A3"/>
    <w:rsid w:val="00F47836"/>
    <w:rsid w:val="00F6426E"/>
    <w:rsid w:val="00FA2BC9"/>
    <w:rsid w:val="00FB479D"/>
    <w:rsid w:val="00FD1DD5"/>
    <w:rsid w:val="00FD4254"/>
    <w:rsid w:val="00FF0A45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8E376"/>
  <w15:docId w15:val="{2F377D78-4EFB-4D49-B580-5A18B4F3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4254"/>
    <w:rPr>
      <w:rFonts w:hint="default"/>
    </w:rPr>
  </w:style>
  <w:style w:type="character" w:customStyle="1" w:styleId="WW8Num2z0">
    <w:name w:val="WW8Num2z0"/>
    <w:rsid w:val="00FD4254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FD4254"/>
    <w:rPr>
      <w:rFonts w:ascii="Symbol" w:hAnsi="Symbol" w:cs="Symbol" w:hint="default"/>
    </w:rPr>
  </w:style>
  <w:style w:type="character" w:customStyle="1" w:styleId="WW8Num4z0">
    <w:name w:val="WW8Num4z0"/>
    <w:rsid w:val="00FD4254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  <w:rsid w:val="00FD4254"/>
    <w:rPr>
      <w:rFonts w:ascii="Symbol" w:hAnsi="Symbol" w:cs="Symbol" w:hint="default"/>
    </w:rPr>
  </w:style>
  <w:style w:type="character" w:customStyle="1" w:styleId="WW8Num6z0">
    <w:name w:val="WW8Num6z0"/>
    <w:rsid w:val="00FD4254"/>
    <w:rPr>
      <w:rFonts w:ascii="Times New Roman" w:hAnsi="Times New Roman" w:cs="Times New Roman" w:hint="default"/>
      <w:sz w:val="28"/>
      <w:szCs w:val="28"/>
    </w:rPr>
  </w:style>
  <w:style w:type="character" w:customStyle="1" w:styleId="WW8Num6z1">
    <w:name w:val="WW8Num6z1"/>
    <w:rsid w:val="00FD4254"/>
  </w:style>
  <w:style w:type="character" w:customStyle="1" w:styleId="WW8Num6z2">
    <w:name w:val="WW8Num6z2"/>
    <w:rsid w:val="00FD4254"/>
  </w:style>
  <w:style w:type="character" w:customStyle="1" w:styleId="WW8Num6z3">
    <w:name w:val="WW8Num6z3"/>
    <w:rsid w:val="00FD4254"/>
  </w:style>
  <w:style w:type="character" w:customStyle="1" w:styleId="WW8Num6z4">
    <w:name w:val="WW8Num6z4"/>
    <w:rsid w:val="00FD4254"/>
  </w:style>
  <w:style w:type="character" w:customStyle="1" w:styleId="WW8Num6z5">
    <w:name w:val="WW8Num6z5"/>
    <w:rsid w:val="00FD4254"/>
  </w:style>
  <w:style w:type="character" w:customStyle="1" w:styleId="WW8Num6z6">
    <w:name w:val="WW8Num6z6"/>
    <w:rsid w:val="00FD4254"/>
  </w:style>
  <w:style w:type="character" w:customStyle="1" w:styleId="WW8Num6z7">
    <w:name w:val="WW8Num6z7"/>
    <w:rsid w:val="00FD4254"/>
  </w:style>
  <w:style w:type="character" w:customStyle="1" w:styleId="WW8Num6z8">
    <w:name w:val="WW8Num6z8"/>
    <w:rsid w:val="00FD4254"/>
  </w:style>
  <w:style w:type="character" w:customStyle="1" w:styleId="WW8Num1z1">
    <w:name w:val="WW8Num1z1"/>
    <w:rsid w:val="00FD4254"/>
  </w:style>
  <w:style w:type="character" w:customStyle="1" w:styleId="WW8Num1z2">
    <w:name w:val="WW8Num1z2"/>
    <w:rsid w:val="00FD4254"/>
  </w:style>
  <w:style w:type="character" w:customStyle="1" w:styleId="WW8Num1z3">
    <w:name w:val="WW8Num1z3"/>
    <w:rsid w:val="00FD4254"/>
  </w:style>
  <w:style w:type="character" w:customStyle="1" w:styleId="WW8Num1z4">
    <w:name w:val="WW8Num1z4"/>
    <w:rsid w:val="00FD4254"/>
  </w:style>
  <w:style w:type="character" w:customStyle="1" w:styleId="WW8Num1z5">
    <w:name w:val="WW8Num1z5"/>
    <w:rsid w:val="00FD4254"/>
  </w:style>
  <w:style w:type="character" w:customStyle="1" w:styleId="WW8Num1z6">
    <w:name w:val="WW8Num1z6"/>
    <w:rsid w:val="00FD4254"/>
  </w:style>
  <w:style w:type="character" w:customStyle="1" w:styleId="WW8Num1z7">
    <w:name w:val="WW8Num1z7"/>
    <w:rsid w:val="00FD4254"/>
  </w:style>
  <w:style w:type="character" w:customStyle="1" w:styleId="WW8Num1z8">
    <w:name w:val="WW8Num1z8"/>
    <w:rsid w:val="00FD4254"/>
  </w:style>
  <w:style w:type="character" w:customStyle="1" w:styleId="WW8Num3z1">
    <w:name w:val="WW8Num3z1"/>
    <w:rsid w:val="00FD4254"/>
    <w:rPr>
      <w:rFonts w:ascii="Courier New" w:hAnsi="Courier New" w:cs="Courier New" w:hint="default"/>
    </w:rPr>
  </w:style>
  <w:style w:type="character" w:customStyle="1" w:styleId="WW8Num3z2">
    <w:name w:val="WW8Num3z2"/>
    <w:rsid w:val="00FD4254"/>
    <w:rPr>
      <w:rFonts w:ascii="Wingdings" w:hAnsi="Wingdings" w:cs="Wingdings" w:hint="default"/>
    </w:rPr>
  </w:style>
  <w:style w:type="character" w:customStyle="1" w:styleId="WW8Num5z1">
    <w:name w:val="WW8Num5z1"/>
    <w:rsid w:val="00FD4254"/>
    <w:rPr>
      <w:rFonts w:ascii="Courier New" w:hAnsi="Courier New" w:cs="Courier New" w:hint="default"/>
    </w:rPr>
  </w:style>
  <w:style w:type="character" w:customStyle="1" w:styleId="WW8Num5z2">
    <w:name w:val="WW8Num5z2"/>
    <w:rsid w:val="00FD4254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FD4254"/>
  </w:style>
  <w:style w:type="character" w:customStyle="1" w:styleId="a3">
    <w:name w:val="Текст Знак"/>
    <w:basedOn w:val="1"/>
    <w:rsid w:val="00FD4254"/>
    <w:rPr>
      <w:rFonts w:ascii="Consolas" w:hAnsi="Consolas" w:cs="Times New Roman"/>
      <w:sz w:val="21"/>
      <w:szCs w:val="21"/>
    </w:rPr>
  </w:style>
  <w:style w:type="character" w:customStyle="1" w:styleId="115pt">
    <w:name w:val="Подпись к картинке + 11.5 pt"/>
    <w:basedOn w:val="1"/>
    <w:rsid w:val="00FD4254"/>
    <w:rPr>
      <w:rFonts w:ascii="Times New Roman" w:hAnsi="Times New Roman" w:cs="Times New Roman"/>
      <w:sz w:val="21"/>
      <w:szCs w:val="21"/>
    </w:rPr>
  </w:style>
  <w:style w:type="character" w:customStyle="1" w:styleId="a4">
    <w:name w:val="Текст выноски Знак"/>
    <w:basedOn w:val="1"/>
    <w:rsid w:val="00FD4254"/>
    <w:rPr>
      <w:rFonts w:ascii="Tahoma" w:eastAsia="Times New Roman" w:hAnsi="Tahoma" w:cs="Tahoma"/>
      <w:sz w:val="16"/>
      <w:szCs w:val="16"/>
    </w:rPr>
  </w:style>
  <w:style w:type="character" w:customStyle="1" w:styleId="a5">
    <w:name w:val="Шапка Знак"/>
    <w:basedOn w:val="1"/>
    <w:rsid w:val="00FD4254"/>
    <w:rPr>
      <w:rFonts w:ascii="Cambria" w:eastAsia="Times New Roman" w:hAnsi="Cambria" w:cs="Times New Roman"/>
      <w:sz w:val="24"/>
      <w:szCs w:val="24"/>
      <w:shd w:val="clear" w:color="auto" w:fill="CCCCCC"/>
    </w:rPr>
  </w:style>
  <w:style w:type="character" w:styleId="a6">
    <w:name w:val="Hyperlink"/>
    <w:rsid w:val="00FD4254"/>
    <w:rPr>
      <w:color w:val="000080"/>
      <w:u w:val="single"/>
    </w:rPr>
  </w:style>
  <w:style w:type="character" w:customStyle="1" w:styleId="a7">
    <w:name w:val="Маркеры списка"/>
    <w:rsid w:val="00FD4254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FD4254"/>
  </w:style>
  <w:style w:type="paragraph" w:customStyle="1" w:styleId="10">
    <w:name w:val="Заголовок1"/>
    <w:basedOn w:val="a"/>
    <w:next w:val="a9"/>
    <w:rsid w:val="00FD42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FD4254"/>
    <w:pPr>
      <w:spacing w:after="120"/>
    </w:pPr>
  </w:style>
  <w:style w:type="paragraph" w:styleId="aa">
    <w:name w:val="List"/>
    <w:basedOn w:val="a9"/>
    <w:rsid w:val="00FD4254"/>
    <w:rPr>
      <w:rFonts w:cs="Mangal"/>
    </w:rPr>
  </w:style>
  <w:style w:type="paragraph" w:customStyle="1" w:styleId="11">
    <w:name w:val="Название1"/>
    <w:basedOn w:val="a"/>
    <w:rsid w:val="00FD42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D4254"/>
    <w:pPr>
      <w:suppressLineNumbers/>
    </w:pPr>
    <w:rPr>
      <w:rFonts w:cs="Mangal"/>
    </w:rPr>
  </w:style>
  <w:style w:type="paragraph" w:customStyle="1" w:styleId="13">
    <w:name w:val="Текст1"/>
    <w:basedOn w:val="a"/>
    <w:rsid w:val="00FD4254"/>
    <w:rPr>
      <w:rFonts w:ascii="Consolas" w:hAnsi="Consolas" w:cs="Consolas"/>
      <w:sz w:val="21"/>
      <w:szCs w:val="21"/>
    </w:rPr>
  </w:style>
  <w:style w:type="paragraph" w:customStyle="1" w:styleId="14">
    <w:name w:val="Обычный1"/>
    <w:rsid w:val="00FD4254"/>
    <w:pPr>
      <w:widowControl w:val="0"/>
      <w:suppressAutoHyphens/>
      <w:spacing w:line="276" w:lineRule="auto"/>
      <w:jc w:val="center"/>
    </w:pPr>
    <w:rPr>
      <w:b/>
      <w:lang w:eastAsia="ar-SA"/>
    </w:rPr>
  </w:style>
  <w:style w:type="paragraph" w:styleId="ab">
    <w:name w:val="Balloon Text"/>
    <w:basedOn w:val="a"/>
    <w:rsid w:val="00FD425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FD4254"/>
    <w:pPr>
      <w:widowControl w:val="0"/>
      <w:suppressAutoHyphens/>
      <w:spacing w:line="276" w:lineRule="auto"/>
      <w:jc w:val="center"/>
    </w:pPr>
    <w:rPr>
      <w:b/>
      <w:lang w:eastAsia="ar-SA"/>
    </w:rPr>
  </w:style>
  <w:style w:type="paragraph" w:customStyle="1" w:styleId="15">
    <w:name w:val="Шапка1"/>
    <w:basedOn w:val="a"/>
    <w:rsid w:val="00FD4254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Cambria" w:hAnsi="Cambria"/>
      <w:sz w:val="24"/>
      <w:szCs w:val="24"/>
    </w:rPr>
  </w:style>
  <w:style w:type="paragraph" w:customStyle="1" w:styleId="ac">
    <w:name w:val="Таблица"/>
    <w:basedOn w:val="15"/>
    <w:rsid w:val="00FD4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styleId="ad">
    <w:name w:val="List Paragraph"/>
    <w:basedOn w:val="a"/>
    <w:qFormat/>
    <w:rsid w:val="00FD4254"/>
    <w:pPr>
      <w:spacing w:before="40" w:after="40" w:line="360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e">
    <w:name w:val="Содержимое врезки"/>
    <w:basedOn w:val="a9"/>
    <w:rsid w:val="00FD4254"/>
  </w:style>
  <w:style w:type="paragraph" w:customStyle="1" w:styleId="af">
    <w:name w:val="Содержимое таблицы"/>
    <w:basedOn w:val="a"/>
    <w:rsid w:val="00FD4254"/>
    <w:pPr>
      <w:suppressLineNumbers/>
    </w:pPr>
  </w:style>
  <w:style w:type="paragraph" w:customStyle="1" w:styleId="af0">
    <w:name w:val="Заголовок таблицы"/>
    <w:basedOn w:val="af"/>
    <w:rsid w:val="00FD4254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67355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73551"/>
    <w:rPr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7355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7355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610FF1BBC9A1387FE2731D88E641A7E52103E6BCD8303FF779899FEFE986B5EC226A1CCAF8522E8E939qBp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5610FF1BBC9A1387FE393CCEE23E167B5149366893D653F17DCDC1A1A7C82C0FC472E396A3863CEAE93ABE6382EE55064CBE2A6DF952E5C3EAE6qFp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5610FF1BBC9A1387FE2731D88E641A7F5F1639659DD401AE22969CF6AEC27B5A8B73ADD2AF993DE8F739BB6AqD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3F93-899B-4E12-B573-CEE1367A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usprom_03</dc:creator>
  <cp:keywords/>
  <cp:lastModifiedBy>Policeimako</cp:lastModifiedBy>
  <cp:revision>56</cp:revision>
  <cp:lastPrinted>2020-12-04T08:53:00Z</cp:lastPrinted>
  <dcterms:created xsi:type="dcterms:W3CDTF">2020-12-01T12:57:00Z</dcterms:created>
  <dcterms:modified xsi:type="dcterms:W3CDTF">2020-12-11T11:53:00Z</dcterms:modified>
</cp:coreProperties>
</file>